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73" w:rsidRPr="00B03F63" w:rsidRDefault="005C6873" w:rsidP="005C68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5C6873" w:rsidRPr="00B03F63" w:rsidRDefault="005C6873" w:rsidP="005C68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ОБРАЗОВАНИЯ  СЕЛЬСКОЕ ПОСЕЛЕНИЕ «БАРАГХАН»</w:t>
      </w:r>
    </w:p>
    <w:p w:rsidR="005C6873" w:rsidRPr="00B03F63" w:rsidRDefault="005C6873" w:rsidP="005C68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КУРУМКАНСКОГО  РАЙОНА   РЕСПУБЛИКИ  БУРЯТИЯ</w:t>
      </w:r>
    </w:p>
    <w:p w:rsidR="005C6873" w:rsidRPr="00B03F63" w:rsidRDefault="005C6873" w:rsidP="005C6873">
      <w:pPr>
        <w:pBdr>
          <w:top w:val="single" w:sz="4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F63">
        <w:rPr>
          <w:rFonts w:ascii="Times New Roman" w:eastAsia="Times New Roman" w:hAnsi="Times New Roman" w:cs="Times New Roman"/>
          <w:lang w:eastAsia="ru-RU"/>
        </w:rPr>
        <w:t xml:space="preserve">671642, Республика </w:t>
      </w:r>
      <w:proofErr w:type="spellStart"/>
      <w:r w:rsidRPr="00B03F63">
        <w:rPr>
          <w:rFonts w:ascii="Times New Roman" w:eastAsia="Times New Roman" w:hAnsi="Times New Roman" w:cs="Times New Roman"/>
          <w:lang w:eastAsia="ru-RU"/>
        </w:rPr>
        <w:t>Бурятия,улус</w:t>
      </w:r>
      <w:proofErr w:type="spellEnd"/>
      <w:r w:rsidRPr="00B03F6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03F63">
        <w:rPr>
          <w:rFonts w:ascii="Times New Roman" w:eastAsia="Times New Roman" w:hAnsi="Times New Roman" w:cs="Times New Roman"/>
          <w:lang w:eastAsia="ru-RU"/>
        </w:rPr>
        <w:t>Барагхан</w:t>
      </w:r>
      <w:proofErr w:type="spellEnd"/>
      <w:r w:rsidRPr="00B03F6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03F63"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 w:rsidRPr="00B03F63">
        <w:rPr>
          <w:rFonts w:ascii="Times New Roman" w:eastAsia="Times New Roman" w:hAnsi="Times New Roman" w:cs="Times New Roman"/>
          <w:lang w:eastAsia="ru-RU"/>
        </w:rPr>
        <w:t>.Л</w:t>
      </w:r>
      <w:proofErr w:type="gramEnd"/>
      <w:r w:rsidRPr="00B03F63">
        <w:rPr>
          <w:rFonts w:ascii="Times New Roman" w:eastAsia="Times New Roman" w:hAnsi="Times New Roman" w:cs="Times New Roman"/>
          <w:lang w:eastAsia="ru-RU"/>
        </w:rPr>
        <w:t>енина</w:t>
      </w:r>
      <w:proofErr w:type="spellEnd"/>
      <w:r w:rsidRPr="00B03F63">
        <w:rPr>
          <w:rFonts w:ascii="Times New Roman" w:eastAsia="Times New Roman" w:hAnsi="Times New Roman" w:cs="Times New Roman"/>
          <w:lang w:eastAsia="ru-RU"/>
        </w:rPr>
        <w:t xml:space="preserve"> 40,  тел.: 8(30149) 92-6-17  </w:t>
      </w:r>
    </w:p>
    <w:p w:rsidR="005C6873" w:rsidRPr="00B03F63" w:rsidRDefault="005C6873" w:rsidP="005C68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63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Pr="00B03F63">
        <w:rPr>
          <w:rFonts w:ascii="Times New Roman" w:eastAsia="Times New Roman" w:hAnsi="Times New Roman" w:cs="Times New Roman"/>
          <w:lang w:val="en-US" w:eastAsia="ru-RU"/>
        </w:rPr>
        <w:t>e</w:t>
      </w:r>
      <w:r w:rsidRPr="00B03F63">
        <w:rPr>
          <w:rFonts w:ascii="Times New Roman" w:eastAsia="Times New Roman" w:hAnsi="Times New Roman" w:cs="Times New Roman"/>
          <w:lang w:eastAsia="ru-RU"/>
        </w:rPr>
        <w:t>-</w:t>
      </w:r>
      <w:r w:rsidRPr="00B03F63">
        <w:rPr>
          <w:rFonts w:ascii="Times New Roman" w:eastAsia="Times New Roman" w:hAnsi="Times New Roman" w:cs="Times New Roman"/>
          <w:lang w:val="en-US" w:eastAsia="ru-RU"/>
        </w:rPr>
        <w:t>mail</w:t>
      </w:r>
      <w:proofErr w:type="gramEnd"/>
      <w:r w:rsidRPr="00B03F6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6" w:history="1">
        <w:r w:rsidRPr="00B03F63">
          <w:rPr>
            <w:rFonts w:ascii="Times New Roman" w:eastAsia="Times New Roman" w:hAnsi="Times New Roman" w:cs="Times New Roman"/>
            <w:color w:val="00000A"/>
            <w:u w:val="single"/>
            <w:lang w:val="en-US" w:eastAsia="ru-RU"/>
          </w:rPr>
          <w:t>admbaraghan</w:t>
        </w:r>
        <w:r w:rsidRPr="00B03F63">
          <w:rPr>
            <w:rFonts w:ascii="Times New Roman" w:eastAsia="Times New Roman" w:hAnsi="Times New Roman" w:cs="Times New Roman"/>
            <w:color w:val="00000A"/>
            <w:u w:val="single"/>
            <w:lang w:eastAsia="ru-RU"/>
          </w:rPr>
          <w:t>@</w:t>
        </w:r>
        <w:r w:rsidRPr="00B03F63">
          <w:rPr>
            <w:rFonts w:ascii="Times New Roman" w:eastAsia="Times New Roman" w:hAnsi="Times New Roman" w:cs="Times New Roman"/>
            <w:color w:val="00000A"/>
            <w:u w:val="single"/>
            <w:lang w:val="en-US" w:eastAsia="ru-RU"/>
          </w:rPr>
          <w:t>yandex</w:t>
        </w:r>
        <w:r w:rsidRPr="00B03F63">
          <w:rPr>
            <w:rFonts w:ascii="Times New Roman" w:eastAsia="Times New Roman" w:hAnsi="Times New Roman" w:cs="Times New Roman"/>
            <w:color w:val="00000A"/>
            <w:u w:val="single"/>
            <w:lang w:eastAsia="ru-RU"/>
          </w:rPr>
          <w:t>.</w:t>
        </w:r>
        <w:proofErr w:type="spellStart"/>
        <w:r w:rsidRPr="00B03F63">
          <w:rPr>
            <w:rFonts w:ascii="Times New Roman" w:eastAsia="Times New Roman" w:hAnsi="Times New Roman" w:cs="Times New Roman"/>
            <w:color w:val="00000A"/>
            <w:u w:val="single"/>
            <w:lang w:val="en-US" w:eastAsia="ru-RU"/>
          </w:rPr>
          <w:t>ru</w:t>
        </w:r>
        <w:proofErr w:type="spellEnd"/>
      </w:hyperlink>
    </w:p>
    <w:p w:rsidR="005C6873" w:rsidRPr="00B03F63" w:rsidRDefault="005C6873" w:rsidP="005C6873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03F63">
        <w:rPr>
          <w:rFonts w:ascii="Times New Roman" w:eastAsia="Times New Roman" w:hAnsi="Times New Roman" w:cs="Times New Roman"/>
          <w:lang w:eastAsia="ru-RU"/>
        </w:rPr>
        <w:tab/>
      </w:r>
    </w:p>
    <w:p w:rsidR="005C6873" w:rsidRDefault="005C6873" w:rsidP="005C68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 Е Ш Е Н И Е №</w:t>
      </w:r>
      <w:r w:rsidR="00404D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</w:t>
      </w:r>
      <w:r w:rsidR="00B428A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6-2</w:t>
      </w:r>
    </w:p>
    <w:p w:rsidR="005C6873" w:rsidRPr="00B360BE" w:rsidRDefault="005C6873" w:rsidP="005C68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60BE">
        <w:rPr>
          <w:rFonts w:ascii="Times New Roman" w:eastAsia="Times New Roman" w:hAnsi="Times New Roman" w:cs="Times New Roman"/>
          <w:b/>
          <w:lang w:eastAsia="ru-RU"/>
        </w:rPr>
        <w:t>от  «</w:t>
      </w:r>
      <w:r w:rsidR="00992C60">
        <w:rPr>
          <w:rFonts w:ascii="Times New Roman" w:eastAsia="Times New Roman" w:hAnsi="Times New Roman" w:cs="Times New Roman"/>
          <w:b/>
          <w:lang w:eastAsia="ru-RU"/>
        </w:rPr>
        <w:t>09</w:t>
      </w:r>
      <w:r w:rsidRPr="00B360BE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B428A6">
        <w:rPr>
          <w:rFonts w:ascii="Times New Roman" w:eastAsia="Times New Roman" w:hAnsi="Times New Roman" w:cs="Times New Roman"/>
          <w:b/>
          <w:lang w:eastAsia="ru-RU"/>
        </w:rPr>
        <w:t>ок</w:t>
      </w:r>
      <w:r w:rsidR="00404D8A">
        <w:rPr>
          <w:rFonts w:ascii="Times New Roman" w:eastAsia="Times New Roman" w:hAnsi="Times New Roman" w:cs="Times New Roman"/>
          <w:b/>
          <w:lang w:eastAsia="ru-RU"/>
        </w:rPr>
        <w:t>тября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360BE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B360BE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5C6873" w:rsidRPr="00B360BE" w:rsidRDefault="005C6873" w:rsidP="005C68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60BE">
        <w:rPr>
          <w:rFonts w:ascii="Times New Roman" w:eastAsia="Times New Roman" w:hAnsi="Times New Roman" w:cs="Times New Roman"/>
          <w:b/>
          <w:lang w:eastAsia="ru-RU"/>
        </w:rPr>
        <w:tab/>
      </w:r>
    </w:p>
    <w:p w:rsidR="005C6873" w:rsidRPr="00B360BE" w:rsidRDefault="005C6873" w:rsidP="005C6873">
      <w:pPr>
        <w:spacing w:after="0" w:line="100" w:lineRule="atLeast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 внесении изменений и</w:t>
      </w:r>
    </w:p>
    <w:p w:rsidR="005C6873" w:rsidRPr="00B360BE" w:rsidRDefault="005C6873" w:rsidP="005C6873">
      <w:pPr>
        <w:spacing w:after="0" w:line="100" w:lineRule="atLeas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360B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</w:t>
      </w:r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дополнений в бюджет </w:t>
      </w:r>
    </w:p>
    <w:p w:rsidR="005C6873" w:rsidRPr="00B360BE" w:rsidRDefault="005C6873" w:rsidP="005C6873">
      <w:pPr>
        <w:spacing w:after="0" w:line="100" w:lineRule="atLeast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сельского поселения</w:t>
      </w:r>
    </w:p>
    <w:p w:rsidR="005C6873" w:rsidRPr="00B360BE" w:rsidRDefault="005C6873" w:rsidP="005C6873">
      <w:pPr>
        <w:spacing w:after="0" w:line="100" w:lineRule="atLeast"/>
        <w:rPr>
          <w:rFonts w:ascii="Calibri" w:eastAsia="Times New Roman" w:hAnsi="Calibri" w:cs="Times New Roman"/>
          <w:lang w:eastAsia="ru-RU"/>
        </w:rPr>
      </w:pPr>
      <w:r w:rsidRPr="00B360B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Барагхан</w:t>
      </w:r>
      <w:proofErr w:type="spellEnd"/>
      <w:r w:rsidRPr="00B360B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»  </w:t>
      </w:r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на 202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4</w:t>
      </w:r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год.</w:t>
      </w:r>
    </w:p>
    <w:p w:rsidR="005C6873" w:rsidRPr="00B360BE" w:rsidRDefault="005C6873" w:rsidP="005C6873">
      <w:pPr>
        <w:spacing w:after="0" w:line="100" w:lineRule="atLeast"/>
        <w:rPr>
          <w:rFonts w:ascii="Calibri" w:eastAsia="Times New Roman" w:hAnsi="Calibri" w:cs="Times New Roman"/>
          <w:lang w:eastAsia="ru-RU"/>
        </w:rPr>
      </w:pPr>
    </w:p>
    <w:p w:rsidR="005C6873" w:rsidRPr="00B360BE" w:rsidRDefault="005C6873" w:rsidP="005C687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Статья 1.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5C6873" w:rsidRPr="00B360BE" w:rsidRDefault="005C6873" w:rsidP="005C68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Внести в Решение </w:t>
      </w: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«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  местном бюджете </w:t>
      </w:r>
      <w:r w:rsidRPr="00B360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proofErr w:type="spellStart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Барагхан</w:t>
      </w:r>
      <w:proofErr w:type="spellEnd"/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»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 от  29 декабря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№</w:t>
      </w:r>
      <w:r w:rsidRPr="00B03F6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VI</w:t>
      </w:r>
      <w:r w:rsidRPr="008F23B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</w:t>
      </w:r>
    </w:p>
    <w:p w:rsidR="005C6873" w:rsidRPr="00B360BE" w:rsidRDefault="005C6873" w:rsidP="005C6873">
      <w:pPr>
        <w:spacing w:after="0" w:line="276" w:lineRule="auto"/>
        <w:ind w:firstLine="42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следующие изменения:</w:t>
      </w:r>
    </w:p>
    <w:p w:rsidR="005C6873" w:rsidRPr="00B360BE" w:rsidRDefault="005C6873" w:rsidP="005C6873">
      <w:pPr>
        <w:numPr>
          <w:ilvl w:val="0"/>
          <w:numId w:val="14"/>
        </w:numPr>
        <w:suppressAutoHyphens/>
        <w:spacing w:after="0" w:line="100" w:lineRule="atLeast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статью 1 изложить в следующей редакции: </w:t>
      </w:r>
    </w:p>
    <w:p w:rsidR="005C6873" w:rsidRPr="00B360BE" w:rsidRDefault="005C6873" w:rsidP="005C6873">
      <w:pPr>
        <w:spacing w:after="0" w:line="10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Статья 1</w:t>
      </w:r>
    </w:p>
    <w:p w:rsidR="005C6873" w:rsidRPr="002617B5" w:rsidRDefault="005C6873" w:rsidP="005C687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B8007B">
        <w:rPr>
          <w:rFonts w:ascii="Calibri" w:eastAsia="Times New Roman" w:hAnsi="Calibri" w:cs="Times New Roman"/>
          <w:sz w:val="28"/>
          <w:szCs w:val="28"/>
          <w:lang w:eastAsia="ru-RU"/>
        </w:rPr>
        <w:t>1.</w:t>
      </w:r>
      <w:r w:rsidRPr="00B800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Утвердить </w:t>
      </w:r>
      <w:r w:rsidRPr="00B8007B">
        <w:rPr>
          <w:rFonts w:ascii="Times New Roman" w:eastAsia="Calibri" w:hAnsi="Times New Roman" w:cs="Times New Roman"/>
          <w:sz w:val="28"/>
          <w:szCs w:val="28"/>
        </w:rPr>
        <w:t xml:space="preserve">общий объём доходов  в </w:t>
      </w:r>
      <w:r w:rsidR="007B7FE8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7B7FE8">
        <w:rPr>
          <w:rFonts w:ascii="Times New Roman" w:eastAsia="Calibri" w:hAnsi="Times New Roman" w:cs="Times New Roman"/>
          <w:sz w:val="28"/>
          <w:szCs w:val="28"/>
        </w:rPr>
        <w:t>307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FE8">
        <w:rPr>
          <w:rFonts w:ascii="Times New Roman" w:eastAsia="Calibri" w:hAnsi="Times New Roman" w:cs="Times New Roman"/>
          <w:sz w:val="28"/>
          <w:szCs w:val="28"/>
        </w:rPr>
        <w:t>471</w:t>
      </w:r>
      <w:r>
        <w:rPr>
          <w:rFonts w:ascii="Times New Roman" w:eastAsia="Calibri" w:hAnsi="Times New Roman" w:cs="Times New Roman"/>
          <w:sz w:val="28"/>
          <w:szCs w:val="28"/>
        </w:rPr>
        <w:t>,0</w:t>
      </w: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 рублей,  в том числе  безвозмездных поступлений в сумме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13 037 143,0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4DDB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2617B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6873" w:rsidRPr="002617B5" w:rsidRDefault="005C6873" w:rsidP="005C687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- общий  объём расходов в сумме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B7FE8">
        <w:rPr>
          <w:rFonts w:ascii="Times New Roman" w:eastAsia="Calibri" w:hAnsi="Times New Roman" w:cs="Times New Roman"/>
          <w:sz w:val="28"/>
          <w:szCs w:val="28"/>
        </w:rPr>
        <w:t>4 321 300</w:t>
      </w: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 0</w:t>
      </w:r>
      <w:r w:rsidR="007B7FE8">
        <w:rPr>
          <w:rFonts w:ascii="Times New Roman" w:eastAsia="Calibri" w:hAnsi="Times New Roman" w:cs="Times New Roman"/>
          <w:sz w:val="28"/>
          <w:szCs w:val="28"/>
        </w:rPr>
        <w:t>8</w:t>
      </w: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копеек;</w:t>
      </w:r>
    </w:p>
    <w:p w:rsidR="005C6873" w:rsidRPr="00B360BE" w:rsidRDefault="005C6873" w:rsidP="005C687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5">
        <w:rPr>
          <w:rFonts w:ascii="Times New Roman" w:eastAsia="Calibri" w:hAnsi="Times New Roman" w:cs="Times New Roman"/>
          <w:sz w:val="28"/>
          <w:szCs w:val="28"/>
        </w:rPr>
        <w:t>- дефицит (профицит) в сумме 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829 рублей 08</w:t>
      </w: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копеек.</w:t>
      </w:r>
    </w:p>
    <w:p w:rsidR="005C6873" w:rsidRPr="00B360BE" w:rsidRDefault="005C6873" w:rsidP="005C6873">
      <w:pPr>
        <w:spacing w:after="0" w:line="10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Статья 5  </w:t>
      </w:r>
    </w:p>
    <w:p w:rsidR="005C6873" w:rsidRDefault="005C6873" w:rsidP="005C6873">
      <w:pPr>
        <w:spacing w:after="0" w:line="10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Утвердить:</w:t>
      </w:r>
    </w:p>
    <w:p w:rsidR="005C6873" w:rsidRPr="00B360BE" w:rsidRDefault="005C6873" w:rsidP="005C6873">
      <w:pPr>
        <w:spacing w:after="0" w:line="100" w:lineRule="atLeast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распределение бюджетных ассигнований по разделам и подразделам, классификации расходов бюджетов на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согласно приложению 6 к настоящему Решению;</w:t>
      </w:r>
    </w:p>
    <w:p w:rsidR="005C6873" w:rsidRPr="00B360BE" w:rsidRDefault="005C6873" w:rsidP="005C6873">
      <w:pPr>
        <w:spacing w:after="0" w:line="10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ведомственную структуру расходов бюджета муниципального образования  сельское поселение </w:t>
      </w: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proofErr w:type="spellStart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Барагхан</w:t>
      </w:r>
      <w:proofErr w:type="spellEnd"/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» 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бюджета на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согласно приложению 7 к настоящему Решению;</w:t>
      </w:r>
    </w:p>
    <w:p w:rsidR="005C6873" w:rsidRPr="00B360BE" w:rsidRDefault="005C6873" w:rsidP="005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BE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источники финансирования дефицита местного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8  к настоящему Решению;</w:t>
      </w:r>
    </w:p>
    <w:p w:rsidR="005C6873" w:rsidRPr="00B360BE" w:rsidRDefault="005C6873" w:rsidP="005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873" w:rsidRPr="00B360BE" w:rsidRDefault="005C6873" w:rsidP="005C6873">
      <w:pPr>
        <w:spacing w:after="0" w:line="276" w:lineRule="auto"/>
        <w:ind w:left="60" w:firstLine="648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Настоящее решение вступает в силу со  дня его  подписания. </w:t>
      </w:r>
    </w:p>
    <w:p w:rsidR="005C6873" w:rsidRPr="00B360BE" w:rsidRDefault="005C6873" w:rsidP="005C6873">
      <w:pPr>
        <w:spacing w:after="200" w:line="100" w:lineRule="atLeast"/>
        <w:ind w:left="6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C6873" w:rsidRPr="00B360BE" w:rsidRDefault="005C6873" w:rsidP="005C6873">
      <w:pPr>
        <w:spacing w:after="200"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Глава  муниципального образования  </w:t>
      </w:r>
    </w:p>
    <w:p w:rsidR="005C6873" w:rsidRDefault="005C6873" w:rsidP="005C6873">
      <w:pPr>
        <w:spacing w:after="200"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Барагхан</w:t>
      </w:r>
      <w:proofErr w:type="spellEnd"/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»:                                 </w:t>
      </w:r>
      <w:proofErr w:type="spellStart"/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Шакшаев</w:t>
      </w:r>
      <w:proofErr w:type="spellEnd"/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Б.М</w:t>
      </w:r>
    </w:p>
    <w:tbl>
      <w:tblPr>
        <w:tblpPr w:leftFromText="180" w:rightFromText="180" w:vertAnchor="text" w:horzAnchor="margin" w:tblpX="-709" w:tblpY="71"/>
        <w:tblW w:w="10485" w:type="dxa"/>
        <w:tblLook w:val="04A0" w:firstRow="1" w:lastRow="0" w:firstColumn="1" w:lastColumn="0" w:noHBand="0" w:noVBand="1"/>
      </w:tblPr>
      <w:tblGrid>
        <w:gridCol w:w="795"/>
        <w:gridCol w:w="2461"/>
        <w:gridCol w:w="160"/>
        <w:gridCol w:w="2977"/>
        <w:gridCol w:w="2107"/>
        <w:gridCol w:w="1985"/>
      </w:tblGrid>
      <w:tr w:rsidR="007B7FE8" w:rsidRPr="00B03F63" w:rsidTr="007B7FE8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B03F63" w:rsidRDefault="007B7FE8" w:rsidP="007B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B03F63" w:rsidRDefault="007B7FE8" w:rsidP="007B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B03F63" w:rsidRDefault="007B7FE8" w:rsidP="007B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B03F63" w:rsidRDefault="007B7FE8" w:rsidP="007B7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7FE8" w:rsidRPr="00B03F63" w:rsidRDefault="007B7FE8" w:rsidP="007B7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7FE8" w:rsidRPr="00B03F63" w:rsidRDefault="007B7FE8" w:rsidP="007B7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7FE8" w:rsidRDefault="007B7FE8" w:rsidP="007B7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7FE8" w:rsidRPr="00B03F63" w:rsidRDefault="007B7FE8" w:rsidP="007B7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5</w:t>
            </w:r>
          </w:p>
        </w:tc>
      </w:tr>
      <w:tr w:rsidR="007B7FE8" w:rsidRPr="00B03F63" w:rsidTr="007B7FE8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B03F63" w:rsidRDefault="007B7FE8" w:rsidP="007B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B03F63" w:rsidRDefault="007B7FE8" w:rsidP="007B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B03F63" w:rsidRDefault="007B7FE8" w:rsidP="007B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B03F63" w:rsidRDefault="007B7FE8" w:rsidP="007B7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7B7FE8" w:rsidRPr="00B03F63" w:rsidTr="007B7FE8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B03F63" w:rsidRDefault="007B7FE8" w:rsidP="007B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B03F63" w:rsidRDefault="007B7FE8" w:rsidP="007B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B03F63" w:rsidRDefault="007B7FE8" w:rsidP="007B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B03F63" w:rsidRDefault="007B7FE8" w:rsidP="007B7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7B7FE8" w:rsidRPr="00B03F63" w:rsidTr="007B7FE8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B03F63" w:rsidRDefault="007B7FE8" w:rsidP="007B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B03F63" w:rsidRDefault="007B7FE8" w:rsidP="007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B03F63" w:rsidRDefault="007B7FE8" w:rsidP="007B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B03F63" w:rsidRDefault="007B7FE8" w:rsidP="007B7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««О местном бюджете муниципального</w:t>
            </w:r>
          </w:p>
          <w:p w:rsidR="007B7FE8" w:rsidRPr="00B03F63" w:rsidRDefault="007B7FE8" w:rsidP="007B7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 сельское поселение</w:t>
            </w:r>
          </w:p>
        </w:tc>
      </w:tr>
      <w:tr w:rsidR="007B7FE8" w:rsidRPr="00B03F63" w:rsidTr="007B7FE8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B03F63" w:rsidRDefault="007B7FE8" w:rsidP="007B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FE8" w:rsidRPr="00B03F63" w:rsidRDefault="007B7FE8" w:rsidP="007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B03F63" w:rsidRDefault="007B7FE8" w:rsidP="007B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B03F63" w:rsidRDefault="007B7FE8" w:rsidP="007B7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  на 2024 год »</w:t>
            </w:r>
          </w:p>
        </w:tc>
      </w:tr>
      <w:tr w:rsidR="007B7FE8" w:rsidRPr="00B03F63" w:rsidTr="007B7FE8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B03F63" w:rsidRDefault="007B7FE8" w:rsidP="007B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FE8" w:rsidRPr="00B03F63" w:rsidRDefault="007B7FE8" w:rsidP="007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7B7FE8" w:rsidRDefault="007B7FE8" w:rsidP="0099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«0</w:t>
            </w:r>
            <w:r w:rsidR="00992C6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октября 2024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16-2</w:t>
            </w:r>
          </w:p>
        </w:tc>
      </w:tr>
      <w:tr w:rsidR="007B7FE8" w:rsidRPr="00B03F63" w:rsidTr="007B7FE8">
        <w:trPr>
          <w:trHeight w:val="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B03F63" w:rsidRDefault="007B7FE8" w:rsidP="007B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FE8" w:rsidRPr="00B03F63" w:rsidRDefault="007B7FE8" w:rsidP="007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B03F63" w:rsidRDefault="007B7FE8" w:rsidP="007B7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B03F63" w:rsidRDefault="007B7FE8" w:rsidP="007B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FE8" w:rsidRPr="00B03F63" w:rsidTr="007B7FE8">
        <w:trPr>
          <w:trHeight w:val="450"/>
        </w:trPr>
        <w:tc>
          <w:tcPr>
            <w:tcW w:w="1048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FE8" w:rsidRPr="00B03F63" w:rsidRDefault="007B7FE8" w:rsidP="007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безвозмездных поступлений на 2024 год</w:t>
            </w:r>
          </w:p>
        </w:tc>
      </w:tr>
      <w:tr w:rsidR="007B7FE8" w:rsidRPr="00B03F63" w:rsidTr="007B7FE8">
        <w:trPr>
          <w:trHeight w:val="450"/>
        </w:trPr>
        <w:tc>
          <w:tcPr>
            <w:tcW w:w="104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7FE8" w:rsidRPr="00B03F63" w:rsidRDefault="007B7FE8" w:rsidP="007B7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B7FE8" w:rsidRPr="00B03F63" w:rsidTr="007B7FE8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B03F63" w:rsidRDefault="007B7FE8" w:rsidP="007B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FE8" w:rsidRPr="00B03F63" w:rsidRDefault="007B7FE8" w:rsidP="007B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B03F63" w:rsidRDefault="007B7FE8" w:rsidP="007B7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8" w:rsidRPr="00B03F63" w:rsidRDefault="007B7FE8" w:rsidP="007B7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B7FE8" w:rsidRPr="00B03F63" w:rsidTr="007B7FE8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E8" w:rsidRPr="00B03F63" w:rsidRDefault="007B7FE8" w:rsidP="007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ГРБС</w:t>
            </w:r>
          </w:p>
        </w:tc>
        <w:tc>
          <w:tcPr>
            <w:tcW w:w="2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E8" w:rsidRPr="00B03F63" w:rsidRDefault="007B7FE8" w:rsidP="007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E8" w:rsidRPr="00B03F63" w:rsidRDefault="007B7FE8" w:rsidP="007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E8" w:rsidRPr="00B03F63" w:rsidRDefault="007B7FE8" w:rsidP="007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7B7FE8" w:rsidRPr="00B03F63" w:rsidTr="007B7FE8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FE8" w:rsidRPr="00B03F63" w:rsidRDefault="007B7FE8" w:rsidP="007B7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8 158,031</w:t>
            </w:r>
          </w:p>
        </w:tc>
      </w:tr>
      <w:tr w:rsidR="007B7FE8" w:rsidRPr="00B03F63" w:rsidTr="007B7FE8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2 02 00000 00 0000 000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FE8" w:rsidRPr="00B03F63" w:rsidRDefault="007B7FE8" w:rsidP="007B7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8 158,031</w:t>
            </w:r>
          </w:p>
        </w:tc>
      </w:tr>
      <w:tr w:rsidR="007B7FE8" w:rsidRPr="00B03F63" w:rsidTr="007B7FE8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2 02 15000 00 0000 150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FE8" w:rsidRPr="00B03F63" w:rsidRDefault="007B7FE8" w:rsidP="007B7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3,7</w:t>
            </w:r>
          </w:p>
        </w:tc>
      </w:tr>
      <w:tr w:rsidR="007B7FE8" w:rsidRPr="00B03F63" w:rsidTr="007B7FE8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2 02 15001 10 0000 150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FE8" w:rsidRPr="00B03F63" w:rsidRDefault="007B7FE8" w:rsidP="007B7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</w:tr>
      <w:tr w:rsidR="007B7FE8" w:rsidRPr="00B03F63" w:rsidTr="007B7FE8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2 02 30000 00 0000 150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FE8" w:rsidRPr="00B03F63" w:rsidRDefault="007B7FE8" w:rsidP="007B7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239,1</w:t>
            </w:r>
          </w:p>
        </w:tc>
      </w:tr>
      <w:tr w:rsidR="007B7FE8" w:rsidRPr="00B03F63" w:rsidTr="007B7FE8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FE8" w:rsidRPr="00B03F63" w:rsidRDefault="007B7FE8" w:rsidP="007B7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239,1</w:t>
            </w:r>
          </w:p>
        </w:tc>
      </w:tr>
      <w:tr w:rsidR="007B7FE8" w:rsidRPr="00B03F63" w:rsidTr="007B7FE8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2 02 40000 00 0000 150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FE8" w:rsidRPr="00B03F63" w:rsidRDefault="001615E8" w:rsidP="007B7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5 510,032</w:t>
            </w:r>
          </w:p>
        </w:tc>
      </w:tr>
      <w:tr w:rsidR="007B7FE8" w:rsidRPr="00B03F63" w:rsidTr="007B7FE8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2 02 40014 10 0000 150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  по  решению  вопросов  местного  значения в соответствии с заключенными 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FE8" w:rsidRPr="00B03F63" w:rsidRDefault="001615E8" w:rsidP="007B7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5 510,032</w:t>
            </w:r>
          </w:p>
          <w:p w:rsidR="007B7FE8" w:rsidRPr="00B03F63" w:rsidRDefault="007B7FE8" w:rsidP="007B7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7FE8" w:rsidRPr="00B03F63" w:rsidTr="007B7FE8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2 02 90000 00 0000 150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FE8" w:rsidRPr="00B03F63" w:rsidRDefault="001615E8" w:rsidP="007B7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7 789,64</w:t>
            </w:r>
          </w:p>
        </w:tc>
      </w:tr>
      <w:tr w:rsidR="007B7FE8" w:rsidRPr="00B03F63" w:rsidTr="007B7FE8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2 02 90054 10 0000 150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E8" w:rsidRPr="00B03F63" w:rsidRDefault="007B7FE8" w:rsidP="007B7FE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FE8" w:rsidRPr="00B03F63" w:rsidRDefault="001615E8" w:rsidP="007B7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7 789,64</w:t>
            </w:r>
          </w:p>
        </w:tc>
      </w:tr>
    </w:tbl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center" w:tblpY="114"/>
        <w:tblW w:w="11878" w:type="dxa"/>
        <w:tblLook w:val="04A0" w:firstRow="1" w:lastRow="0" w:firstColumn="1" w:lastColumn="0" w:noHBand="0" w:noVBand="1"/>
      </w:tblPr>
      <w:tblGrid>
        <w:gridCol w:w="776"/>
        <w:gridCol w:w="5345"/>
        <w:gridCol w:w="886"/>
        <w:gridCol w:w="2615"/>
        <w:gridCol w:w="501"/>
        <w:gridCol w:w="1647"/>
        <w:gridCol w:w="108"/>
      </w:tblGrid>
      <w:tr w:rsidR="005C6873" w:rsidRPr="00B03F63" w:rsidTr="005C6873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-*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««О местном бюджете муниципального</w:t>
            </w:r>
          </w:p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 сельское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  на 2024 год 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992C60" w:rsidP="0053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  <w:r w:rsidR="00532D9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C6873"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532D93">
              <w:rPr>
                <w:rFonts w:ascii="Times New Roman" w:eastAsia="Times New Roman" w:hAnsi="Times New Roman" w:cs="Times New Roman"/>
                <w:lang w:eastAsia="ru-RU"/>
              </w:rPr>
              <w:t>октябр</w:t>
            </w:r>
            <w:r w:rsidR="005C6873">
              <w:rPr>
                <w:rFonts w:ascii="Times New Roman" w:eastAsia="Times New Roman" w:hAnsi="Times New Roman" w:cs="Times New Roman"/>
                <w:lang w:eastAsia="ru-RU"/>
              </w:rPr>
              <w:t>я 2024</w:t>
            </w:r>
            <w:r w:rsidR="005C6873"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года №</w:t>
            </w:r>
            <w:r w:rsidR="005C687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5C68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32D93">
              <w:rPr>
                <w:rFonts w:ascii="Times New Roman" w:eastAsia="Times New Roman" w:hAnsi="Times New Roman" w:cs="Times New Roman"/>
                <w:lang w:eastAsia="ru-RU"/>
              </w:rPr>
              <w:t>6-2</w:t>
            </w:r>
            <w:r w:rsidR="005C687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6873" w:rsidRPr="00B03F63" w:rsidRDefault="005C6873" w:rsidP="005C6873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5C6873" w:rsidRPr="00B03F63" w:rsidTr="005C6873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классификации расходов бюджетов</w:t>
            </w:r>
          </w:p>
        </w:tc>
      </w:tr>
      <w:tr w:rsidR="005C6873" w:rsidRPr="00B03F63" w:rsidTr="005C6873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7B7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7B7F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543,776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7B7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B7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125,065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7B7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B7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531,184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 общегосударственные  вопросы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404D8A" w:rsidP="007B7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B7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77,527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239,1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239,1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873" w:rsidRPr="004C79FF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7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3908,112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0406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Pr="004C79FF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9FF"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3908,112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1581,92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1581,92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40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04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490,555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4D8A" w:rsidRPr="00B03F63" w:rsidRDefault="00404D8A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D8A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D8A" w:rsidRPr="00B03F63" w:rsidRDefault="00404D8A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4D8A" w:rsidRPr="00B03F63" w:rsidRDefault="00404D8A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D8A" w:rsidRDefault="00404D8A" w:rsidP="0040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D8A" w:rsidRPr="00B03F63" w:rsidRDefault="00404D8A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40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04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469,555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40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04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265,8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873" w:rsidRPr="00B03F63" w:rsidRDefault="005C6873" w:rsidP="0040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04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04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0804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1623,4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169,8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169,8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7B7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B7F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4 321,3</w:t>
            </w:r>
          </w:p>
        </w:tc>
        <w:tc>
          <w:tcPr>
            <w:tcW w:w="21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0349" w:type="dxa"/>
        <w:tblInd w:w="-401" w:type="dxa"/>
        <w:tblLayout w:type="fixed"/>
        <w:tblLook w:val="04A0" w:firstRow="1" w:lastRow="0" w:firstColumn="1" w:lastColumn="0" w:noHBand="0" w:noVBand="1"/>
      </w:tblPr>
      <w:tblGrid>
        <w:gridCol w:w="704"/>
        <w:gridCol w:w="30"/>
        <w:gridCol w:w="3495"/>
        <w:gridCol w:w="49"/>
        <w:gridCol w:w="920"/>
        <w:gridCol w:w="93"/>
        <w:gridCol w:w="728"/>
        <w:gridCol w:w="93"/>
        <w:gridCol w:w="824"/>
        <w:gridCol w:w="35"/>
        <w:gridCol w:w="37"/>
        <w:gridCol w:w="1341"/>
        <w:gridCol w:w="40"/>
        <w:gridCol w:w="805"/>
        <w:gridCol w:w="45"/>
        <w:gridCol w:w="1110"/>
      </w:tblGrid>
      <w:tr w:rsidR="00DE62AF" w:rsidRPr="00B03F63" w:rsidTr="001615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62AF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7</w:t>
            </w:r>
          </w:p>
        </w:tc>
      </w:tr>
      <w:tr w:rsidR="00DE62AF" w:rsidRPr="00B03F63" w:rsidTr="001615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DE62AF" w:rsidRPr="00B03F63" w:rsidTr="001615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E62AF" w:rsidRPr="00B03F63" w:rsidTr="001615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««О </w:t>
            </w:r>
            <w:r w:rsidRPr="00D84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местном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бюджете муниципального</w:t>
            </w:r>
          </w:p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 сельское поселение</w:t>
            </w:r>
          </w:p>
        </w:tc>
      </w:tr>
      <w:tr w:rsidR="00DE62AF" w:rsidRPr="00B03F63" w:rsidTr="001615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  на 2024 год »</w:t>
            </w:r>
          </w:p>
        </w:tc>
      </w:tr>
      <w:tr w:rsidR="00DE62AF" w:rsidRPr="00B03F63" w:rsidTr="001615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226527" w:rsidRDefault="00992C60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  <w:r w:rsidR="00DE62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DE62AF"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DE62AF">
              <w:rPr>
                <w:rFonts w:ascii="Times New Roman" w:eastAsia="Times New Roman" w:hAnsi="Times New Roman" w:cs="Times New Roman"/>
                <w:lang w:eastAsia="ru-RU"/>
              </w:rPr>
              <w:t>октября 2024</w:t>
            </w:r>
            <w:r w:rsidR="00DE62AF"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года №</w:t>
            </w:r>
            <w:r w:rsidR="00DE62A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DE62AF">
              <w:rPr>
                <w:rFonts w:ascii="Times New Roman" w:eastAsia="Times New Roman" w:hAnsi="Times New Roman" w:cs="Times New Roman"/>
                <w:lang w:eastAsia="ru-RU"/>
              </w:rPr>
              <w:t>16-2</w:t>
            </w:r>
          </w:p>
        </w:tc>
      </w:tr>
      <w:tr w:rsidR="00DE62AF" w:rsidRPr="00B03F63" w:rsidTr="001615E8">
        <w:trPr>
          <w:trHeight w:val="450"/>
        </w:trPr>
        <w:tc>
          <w:tcPr>
            <w:tcW w:w="1034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местного бюджета на 2024 год</w:t>
            </w:r>
          </w:p>
        </w:tc>
      </w:tr>
      <w:tr w:rsidR="00DE62AF" w:rsidRPr="00B03F63" w:rsidTr="001615E8">
        <w:trPr>
          <w:trHeight w:val="450"/>
        </w:trPr>
        <w:tc>
          <w:tcPr>
            <w:tcW w:w="1034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E62AF" w:rsidRPr="00B03F63" w:rsidTr="001615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E62AF" w:rsidRPr="00B03F63" w:rsidTr="001615E8">
        <w:trPr>
          <w:trHeight w:val="45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DE62AF" w:rsidRPr="00B03F63" w:rsidTr="001615E8">
        <w:trPr>
          <w:trHeight w:val="45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62AF" w:rsidRPr="00B03F63" w:rsidTr="001615E8">
        <w:trPr>
          <w:trHeight w:val="570"/>
        </w:trPr>
        <w:tc>
          <w:tcPr>
            <w:tcW w:w="7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сельского  поселения "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7B7FE8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F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14 321,3</w:t>
            </w:r>
          </w:p>
        </w:tc>
      </w:tr>
      <w:tr w:rsidR="00DE62AF" w:rsidRPr="00B03F63" w:rsidTr="001615E8">
        <w:trPr>
          <w:trHeight w:val="57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E62AF" w:rsidRPr="00404D8A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4169,776</w:t>
            </w:r>
          </w:p>
        </w:tc>
      </w:tr>
      <w:tr w:rsidR="00DE62AF" w:rsidRPr="00B03F63" w:rsidTr="001615E8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16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16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125,065</w:t>
            </w:r>
          </w:p>
        </w:tc>
      </w:tr>
      <w:tr w:rsidR="001615E8" w:rsidRPr="00B03F63" w:rsidTr="001615E8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5E8" w:rsidRPr="00B03F63" w:rsidRDefault="001615E8" w:rsidP="0016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5E8" w:rsidRPr="00B03F63" w:rsidRDefault="001615E8" w:rsidP="0016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5E8" w:rsidRPr="00B03F63" w:rsidRDefault="001615E8" w:rsidP="0016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5E8" w:rsidRPr="00B03F63" w:rsidRDefault="001615E8" w:rsidP="0016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5E8" w:rsidRPr="00B03F63" w:rsidRDefault="001615E8" w:rsidP="0016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5E8" w:rsidRPr="00B03F63" w:rsidRDefault="001615E8" w:rsidP="0016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5E8" w:rsidRPr="00B03F63" w:rsidRDefault="001615E8" w:rsidP="0016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5E8" w:rsidRDefault="001615E8" w:rsidP="001615E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1615E8" w:rsidRPr="001615E8" w:rsidRDefault="001615E8" w:rsidP="001615E8">
            <w:r w:rsidRPr="0016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1 125,065</w:t>
            </w:r>
          </w:p>
        </w:tc>
      </w:tr>
      <w:tr w:rsidR="001615E8" w:rsidRPr="00B03F63" w:rsidTr="001615E8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5E8" w:rsidRPr="00B03F63" w:rsidRDefault="001615E8" w:rsidP="0016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5E8" w:rsidRPr="00B03F63" w:rsidRDefault="001615E8" w:rsidP="0016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5E8" w:rsidRPr="00B03F63" w:rsidRDefault="001615E8" w:rsidP="0016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5E8" w:rsidRPr="00B03F63" w:rsidRDefault="001615E8" w:rsidP="0016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5E8" w:rsidRPr="00B03F63" w:rsidRDefault="001615E8" w:rsidP="0016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5E8" w:rsidRPr="00B03F63" w:rsidRDefault="001615E8" w:rsidP="0016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5E8" w:rsidRPr="00B03F63" w:rsidRDefault="001615E8" w:rsidP="0016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5E8" w:rsidRDefault="001615E8" w:rsidP="001615E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1615E8" w:rsidRPr="001615E8" w:rsidRDefault="001615E8" w:rsidP="001615E8">
            <w:r w:rsidRPr="0016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1 125,065</w:t>
            </w:r>
          </w:p>
        </w:tc>
      </w:tr>
      <w:tr w:rsidR="00DE62AF" w:rsidRPr="00B03F63" w:rsidTr="001615E8">
        <w:trPr>
          <w:trHeight w:val="949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1615E8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874,74</w:t>
            </w:r>
          </w:p>
        </w:tc>
      </w:tr>
      <w:tr w:rsidR="00DE62AF" w:rsidRPr="00B03F63" w:rsidTr="001615E8">
        <w:trPr>
          <w:trHeight w:val="133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1615E8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250,326</w:t>
            </w:r>
          </w:p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62AF" w:rsidRPr="00B03F63" w:rsidTr="001615E8">
        <w:trPr>
          <w:trHeight w:val="17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404D8A" w:rsidRDefault="00DE62AF" w:rsidP="0016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161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531,182</w:t>
            </w:r>
          </w:p>
        </w:tc>
      </w:tr>
      <w:tr w:rsidR="00DE62AF" w:rsidRPr="00B03F63" w:rsidTr="001615E8">
        <w:trPr>
          <w:trHeight w:val="40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99900Р0000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551,9</w:t>
            </w:r>
          </w:p>
        </w:tc>
      </w:tr>
      <w:tr w:rsidR="00DE62AF" w:rsidRPr="00B03F63" w:rsidTr="001615E8">
        <w:trPr>
          <w:trHeight w:val="153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от бюджетов сельских поселений по осуществлению исполнения части 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DE62AF" w:rsidRPr="00B03F63" w:rsidTr="001615E8">
        <w:trPr>
          <w:trHeight w:val="43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DE62AF" w:rsidRPr="00B03F63" w:rsidTr="001615E8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513,2</w:t>
            </w:r>
          </w:p>
        </w:tc>
      </w:tr>
      <w:tr w:rsidR="00DE62AF" w:rsidRPr="00B03F63" w:rsidTr="001615E8">
        <w:trPr>
          <w:trHeight w:val="8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513,2</w:t>
            </w:r>
          </w:p>
        </w:tc>
      </w:tr>
      <w:tr w:rsidR="00DE62AF" w:rsidRPr="00B03F63" w:rsidTr="001615E8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</w:tr>
      <w:tr w:rsidR="00DE62AF" w:rsidRPr="00B03F63" w:rsidTr="001615E8">
        <w:trPr>
          <w:trHeight w:val="102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DE62AF" w:rsidRPr="00B03F63" w:rsidTr="001615E8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16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16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979,282</w:t>
            </w:r>
          </w:p>
        </w:tc>
      </w:tr>
      <w:tr w:rsidR="00DE62AF" w:rsidRPr="00B03F63" w:rsidTr="001615E8">
        <w:trPr>
          <w:trHeight w:val="5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16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16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979,282</w:t>
            </w:r>
          </w:p>
        </w:tc>
      </w:tr>
      <w:tr w:rsidR="00DE62AF" w:rsidRPr="00B03F63" w:rsidTr="001615E8">
        <w:trPr>
          <w:trHeight w:val="102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16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="0016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1338,474</w:t>
            </w:r>
          </w:p>
        </w:tc>
      </w:tr>
      <w:tr w:rsidR="00DE62AF" w:rsidRPr="00B03F63" w:rsidTr="001615E8">
        <w:trPr>
          <w:trHeight w:val="1417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1615E8" w:rsidP="0016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409,08</w:t>
            </w:r>
          </w:p>
        </w:tc>
      </w:tr>
      <w:tr w:rsidR="00DE62AF" w:rsidRPr="00B03F63" w:rsidTr="001615E8">
        <w:trPr>
          <w:trHeight w:val="632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Командировочные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193CAC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37,783</w:t>
            </w:r>
          </w:p>
        </w:tc>
      </w:tr>
      <w:tr w:rsidR="00DE62AF" w:rsidRPr="00B03F63" w:rsidTr="001615E8">
        <w:trPr>
          <w:trHeight w:val="44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1615E8" w:rsidP="0040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186,845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DE62AF" w:rsidRPr="00B03F63" w:rsidTr="001615E8">
        <w:trPr>
          <w:trHeight w:val="5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D15718" w:rsidRDefault="001615E8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877,527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хозяйственного </w:t>
            </w: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1615E8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877,527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1615E8" w:rsidP="0040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389,841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40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69,776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16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6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61,183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16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156,7</w:t>
            </w:r>
            <w:r w:rsidR="0016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239,1</w:t>
            </w:r>
          </w:p>
        </w:tc>
      </w:tr>
      <w:tr w:rsidR="00DE62AF" w:rsidRPr="00B03F63" w:rsidTr="001615E8">
        <w:trPr>
          <w:trHeight w:val="5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239,1</w:t>
            </w:r>
          </w:p>
        </w:tc>
      </w:tr>
      <w:tr w:rsidR="00DE62AF" w:rsidRPr="00B03F63" w:rsidTr="001615E8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239,1</w:t>
            </w:r>
          </w:p>
        </w:tc>
      </w:tr>
      <w:tr w:rsidR="00DE62AF" w:rsidRPr="00B03F63" w:rsidTr="001615E8">
        <w:trPr>
          <w:trHeight w:val="127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166,892</w:t>
            </w:r>
          </w:p>
        </w:tc>
      </w:tr>
      <w:tr w:rsidR="00DE62AF" w:rsidRPr="00B03F63" w:rsidTr="001615E8">
        <w:trPr>
          <w:trHeight w:val="127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72,208</w:t>
            </w:r>
          </w:p>
        </w:tc>
      </w:tr>
      <w:tr w:rsidR="00DE62AF" w:rsidRPr="00B03F63" w:rsidTr="001615E8">
        <w:trPr>
          <w:trHeight w:val="46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5490,032</w:t>
            </w:r>
          </w:p>
        </w:tc>
      </w:tr>
      <w:tr w:rsidR="00DE62AF" w:rsidRPr="00B03F63" w:rsidTr="001615E8">
        <w:trPr>
          <w:trHeight w:val="46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3908,112</w:t>
            </w:r>
          </w:p>
        </w:tc>
      </w:tr>
      <w:tr w:rsidR="00DE62AF" w:rsidRPr="00B03F63" w:rsidTr="001615E8">
        <w:trPr>
          <w:trHeight w:val="46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на выполнение расходных обязательств по  предупреждению чрезвычайных ситуаций в целях защиты  населения от  негативного  воздействия поверхностных водных объектов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7A5819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S2M80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7A5819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3908,112</w:t>
            </w:r>
          </w:p>
        </w:tc>
      </w:tr>
      <w:tr w:rsidR="00DE62AF" w:rsidRPr="00B03F63" w:rsidTr="001615E8">
        <w:trPr>
          <w:trHeight w:val="46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7A5819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7A58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7A5819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A58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7A5819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A58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7A5819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A58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7A58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S2M80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7A5819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7A581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7A5819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3908,</w:t>
            </w:r>
            <w:r w:rsidRPr="007A581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112</w:t>
            </w:r>
          </w:p>
        </w:tc>
      </w:tr>
      <w:tr w:rsidR="00DE62AF" w:rsidRPr="00B03F63" w:rsidTr="001615E8">
        <w:trPr>
          <w:trHeight w:val="702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7A5819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7A5819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7A5819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7A5819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7A5819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7A5819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62AF" w:rsidRPr="007A5819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1581,92</w:t>
            </w:r>
          </w:p>
        </w:tc>
      </w:tr>
      <w:tr w:rsidR="00DE62AF" w:rsidRPr="00B03F63" w:rsidTr="001615E8">
        <w:trPr>
          <w:trHeight w:val="84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99900Д1800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E62AF" w:rsidRPr="00B03F63" w:rsidRDefault="00DE62AF" w:rsidP="005C68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62AF" w:rsidRPr="00B03F63" w:rsidRDefault="00DE62AF" w:rsidP="005C68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1581,92</w:t>
            </w:r>
          </w:p>
        </w:tc>
      </w:tr>
      <w:tr w:rsidR="00DE62AF" w:rsidRPr="00B03F63" w:rsidTr="001615E8">
        <w:trPr>
          <w:trHeight w:val="41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99900Д1800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E62AF" w:rsidRPr="00B03F63" w:rsidRDefault="00DE62AF" w:rsidP="005C68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1381,92</w:t>
            </w:r>
          </w:p>
        </w:tc>
      </w:tr>
      <w:tr w:rsidR="00DE62AF" w:rsidRPr="00B03F63" w:rsidTr="001615E8">
        <w:trPr>
          <w:trHeight w:val="41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99900Д1800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E62AF" w:rsidRPr="00B03F63" w:rsidRDefault="00DE62AF" w:rsidP="005C68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DE62AF" w:rsidRPr="00B03F63" w:rsidTr="001615E8">
        <w:trPr>
          <w:trHeight w:val="57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A34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1490,555</w:t>
            </w:r>
          </w:p>
        </w:tc>
      </w:tr>
      <w:tr w:rsidR="00DE62AF" w:rsidRPr="00B03F63" w:rsidTr="001615E8">
        <w:trPr>
          <w:trHeight w:val="57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99900Р0400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DE62AF" w:rsidRDefault="00DE62AF" w:rsidP="00A34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04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1470,555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04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1470,555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04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1102,555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</w:t>
            </w:r>
          </w:p>
        </w:tc>
      </w:tr>
      <w:tr w:rsidR="00DE62AF" w:rsidRPr="00B03F63" w:rsidTr="001615E8">
        <w:trPr>
          <w:trHeight w:val="702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04001П0600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DE62AF" w:rsidRPr="00B03F63" w:rsidTr="001615E8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 общественных работ  по 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Курумканскому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04001П0600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DE62AF" w:rsidRPr="00B03F63" w:rsidTr="001615E8">
        <w:trPr>
          <w:trHeight w:val="62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04001П0600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</w:tr>
      <w:tr w:rsidR="00DE62AF" w:rsidRPr="00B03F63" w:rsidTr="001615E8">
        <w:trPr>
          <w:trHeight w:val="62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04001П0600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</w:tr>
      <w:tr w:rsidR="00DE62AF" w:rsidRPr="00B03F63" w:rsidTr="001615E8">
        <w:trPr>
          <w:trHeight w:val="62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2AF" w:rsidRPr="009A6990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AF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E62AF" w:rsidRPr="005C2FB5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AF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62AF" w:rsidRPr="005C2FB5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AF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62AF" w:rsidRPr="005C2FB5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2AF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2AF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2AF" w:rsidRPr="00B03F63" w:rsidTr="001615E8">
        <w:trPr>
          <w:trHeight w:val="62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9A6990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2AF" w:rsidRPr="005C2FB5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5C2FB5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5C2FB5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2AF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2AF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</w:tr>
      <w:tr w:rsidR="00DE62AF" w:rsidRPr="00B03F63" w:rsidTr="001615E8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жилищного коммунального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929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DE62AF" w:rsidRPr="00B03F63" w:rsidTr="001615E8">
        <w:trPr>
          <w:trHeight w:val="1131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муниципального района  по  организации водоснабжения населения в соответствии с заключенными  соглашениями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 П0400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DE62AF" w:rsidRPr="00B03F63" w:rsidTr="001615E8">
        <w:trPr>
          <w:trHeight w:val="626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 П0400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E62AF" w:rsidRPr="00B03F63" w:rsidRDefault="00DE62AF" w:rsidP="00043DD7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256</w:t>
            </w:r>
            <w:r w:rsidRPr="00B03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03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04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2256,7</w:t>
            </w: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</w:tr>
      <w:tr w:rsidR="00DE62AF" w:rsidRPr="00B03F63" w:rsidTr="001615E8">
        <w:trPr>
          <w:trHeight w:val="153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265,8</w:t>
            </w:r>
          </w:p>
        </w:tc>
      </w:tr>
      <w:tr w:rsidR="00DE62AF" w:rsidRPr="00B03F63" w:rsidTr="001615E8">
        <w:trPr>
          <w:trHeight w:val="127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265,8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265,8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9990087100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217,407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99900871000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143,3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 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1623,4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1623,4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169,8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169,8</w:t>
            </w:r>
          </w:p>
        </w:tc>
      </w:tr>
      <w:tr w:rsidR="00DE62AF" w:rsidRPr="00B03F63" w:rsidTr="001615E8">
        <w:trPr>
          <w:trHeight w:val="5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 муниципальных служащих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169,8</w:t>
            </w:r>
          </w:p>
        </w:tc>
      </w:tr>
      <w:tr w:rsidR="00DE62AF" w:rsidRPr="00B03F63" w:rsidTr="001615E8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169,8</w:t>
            </w:r>
          </w:p>
        </w:tc>
      </w:tr>
      <w:tr w:rsidR="00DE62AF" w:rsidRPr="00B03F63" w:rsidTr="001615E8">
        <w:trPr>
          <w:trHeight w:val="5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 выплаты гражданам,  кроме  публичных нормативно-социальных 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AF" w:rsidRPr="00B03F63" w:rsidRDefault="00DE62A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169,8</w:t>
            </w:r>
          </w:p>
        </w:tc>
      </w:tr>
      <w:tr w:rsidR="00DE62AF" w:rsidRPr="00B03F63" w:rsidTr="001615E8">
        <w:trPr>
          <w:trHeight w:val="510"/>
        </w:trPr>
        <w:tc>
          <w:tcPr>
            <w:tcW w:w="7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B03F63" w:rsidRDefault="00DE62AF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F" w:rsidRPr="007A5819" w:rsidRDefault="00DE62AF" w:rsidP="0016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</w:t>
            </w:r>
            <w:r w:rsidR="0016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4 321,3</w:t>
            </w:r>
          </w:p>
        </w:tc>
      </w:tr>
    </w:tbl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00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1998"/>
        <w:gridCol w:w="5326"/>
      </w:tblGrid>
      <w:tr w:rsidR="005C6873" w:rsidRPr="00B03F63" w:rsidTr="005C6873">
        <w:trPr>
          <w:gridAfter w:val="1"/>
          <w:wAfter w:w="5326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C60" w:rsidRDefault="00992C60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2C60" w:rsidRDefault="00992C60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2C60" w:rsidRDefault="00992C60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8</w:t>
            </w:r>
          </w:p>
        </w:tc>
      </w:tr>
      <w:tr w:rsidR="005C6873" w:rsidRPr="00B03F63" w:rsidTr="005C6873">
        <w:trPr>
          <w:gridAfter w:val="1"/>
          <w:wAfter w:w="5326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5C6873" w:rsidRPr="00B03F63" w:rsidTr="005C6873">
        <w:trPr>
          <w:gridAfter w:val="1"/>
          <w:wAfter w:w="5326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C6873" w:rsidRPr="00B03F63" w:rsidTr="005C6873">
        <w:trPr>
          <w:gridAfter w:val="1"/>
          <w:wAfter w:w="5326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««О местном бюджете муниципального</w:t>
            </w:r>
          </w:p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 сельское поселение</w:t>
            </w:r>
          </w:p>
        </w:tc>
      </w:tr>
      <w:tr w:rsidR="005C6873" w:rsidRPr="00B03F63" w:rsidTr="005C6873">
        <w:trPr>
          <w:gridAfter w:val="1"/>
          <w:wAfter w:w="5326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  на 2024 год »</w:t>
            </w:r>
          </w:p>
        </w:tc>
      </w:tr>
      <w:tr w:rsidR="005C6873" w:rsidRPr="00B03F63" w:rsidTr="005C6873">
        <w:trPr>
          <w:gridAfter w:val="1"/>
          <w:wAfter w:w="5326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532D93" w:rsidRDefault="00992C60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«</w:t>
            </w:r>
            <w:r w:rsidR="00532D93" w:rsidRPr="00532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532D93" w:rsidRPr="00532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октября 2024 года №</w:t>
            </w:r>
            <w:r w:rsidR="00532D93" w:rsidRPr="00532D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="00532D93" w:rsidRPr="00532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16-2</w:t>
            </w:r>
          </w:p>
        </w:tc>
      </w:tr>
      <w:tr w:rsidR="005C6873" w:rsidRPr="00B03F63" w:rsidTr="005C6873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6" w:type="dxa"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от «___» декабря 2021 года №___</w:t>
            </w:r>
          </w:p>
        </w:tc>
      </w:tr>
      <w:tr w:rsidR="005C6873" w:rsidRPr="00B03F63" w:rsidTr="005C6873">
        <w:trPr>
          <w:gridAfter w:val="1"/>
          <w:wAfter w:w="5326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5326" w:type="dxa"/>
          <w:trHeight w:val="450"/>
        </w:trPr>
        <w:tc>
          <w:tcPr>
            <w:tcW w:w="96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 местного бюджета на 2024 год</w:t>
            </w:r>
          </w:p>
        </w:tc>
      </w:tr>
      <w:tr w:rsidR="005C6873" w:rsidRPr="00B03F63" w:rsidTr="005C6873">
        <w:trPr>
          <w:gridAfter w:val="1"/>
          <w:wAfter w:w="5326" w:type="dxa"/>
          <w:trHeight w:val="450"/>
        </w:trPr>
        <w:tc>
          <w:tcPr>
            <w:tcW w:w="96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5326" w:type="dxa"/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5C6873" w:rsidRPr="00B03F63" w:rsidTr="005C6873">
        <w:trPr>
          <w:gridAfter w:val="1"/>
          <w:wAfter w:w="5326" w:type="dxa"/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5C6873" w:rsidRPr="00B03F63" w:rsidTr="005C6873">
        <w:trPr>
          <w:gridAfter w:val="1"/>
          <w:wAfter w:w="5326" w:type="dxa"/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C6873" w:rsidRPr="00B03F63" w:rsidTr="005C6873">
        <w:trPr>
          <w:gridAfter w:val="1"/>
          <w:wAfter w:w="5326" w:type="dxa"/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D84DDB" w:rsidRDefault="005C6873" w:rsidP="0016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6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4 321,3</w:t>
            </w:r>
          </w:p>
        </w:tc>
      </w:tr>
      <w:tr w:rsidR="005C6873" w:rsidRPr="00B03F63" w:rsidTr="005C6873">
        <w:trPr>
          <w:gridAfter w:val="1"/>
          <w:wAfter w:w="5326" w:type="dxa"/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873" w:rsidRPr="00D84DDB" w:rsidRDefault="005C6873" w:rsidP="005C68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873" w:rsidRPr="00D84DDB" w:rsidRDefault="005C6873" w:rsidP="001615E8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8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6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14 307,471</w:t>
            </w:r>
          </w:p>
        </w:tc>
      </w:tr>
      <w:tr w:rsidR="005C6873" w:rsidRPr="00B03F63" w:rsidTr="005C6873">
        <w:trPr>
          <w:gridAfter w:val="1"/>
          <w:wAfter w:w="5326" w:type="dxa"/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873" w:rsidRPr="00D84DDB" w:rsidRDefault="001615E8" w:rsidP="005C687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14 321,3</w:t>
            </w:r>
          </w:p>
        </w:tc>
      </w:tr>
      <w:tr w:rsidR="005C6873" w:rsidRPr="00B03F63" w:rsidTr="005C6873">
        <w:trPr>
          <w:gridAfter w:val="1"/>
          <w:wAfter w:w="5326" w:type="dxa"/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873" w:rsidRPr="00D84DDB" w:rsidRDefault="001615E8" w:rsidP="005C687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14 307,471</w:t>
            </w:r>
          </w:p>
        </w:tc>
      </w:tr>
      <w:tr w:rsidR="005C6873" w:rsidRPr="00B03F63" w:rsidTr="005C6873">
        <w:trPr>
          <w:gridAfter w:val="1"/>
          <w:wAfter w:w="5326" w:type="dxa"/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</w:tbl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B550D" w:rsidRDefault="005C6873">
      <w:r w:rsidRPr="00B03F6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r w:rsidR="00043DD7"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sectPr w:rsidR="00AB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85">
    <w:altName w:val="Times New Roman"/>
    <w:charset w:val="CC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65605BBF"/>
    <w:multiLevelType w:val="hybridMultilevel"/>
    <w:tmpl w:val="68FE3CC0"/>
    <w:lvl w:ilvl="0" w:tplc="B99E7314">
      <w:start w:val="1"/>
      <w:numFmt w:val="decimal"/>
      <w:lvlText w:val="%1)"/>
      <w:lvlJc w:val="left"/>
      <w:pPr>
        <w:ind w:left="420" w:hanging="360"/>
      </w:pPr>
      <w:rPr>
        <w:rFonts w:ascii="Calibri" w:hAnsi="Calibri" w:cs="font185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2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09"/>
    <w:rsid w:val="00043DD7"/>
    <w:rsid w:val="001615E8"/>
    <w:rsid w:val="003444F0"/>
    <w:rsid w:val="00404D8A"/>
    <w:rsid w:val="00532D93"/>
    <w:rsid w:val="005C6873"/>
    <w:rsid w:val="007B7FE8"/>
    <w:rsid w:val="007E3EF7"/>
    <w:rsid w:val="00805109"/>
    <w:rsid w:val="00992C60"/>
    <w:rsid w:val="00A348D1"/>
    <w:rsid w:val="00AB550D"/>
    <w:rsid w:val="00B428A6"/>
    <w:rsid w:val="00DE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73"/>
  </w:style>
  <w:style w:type="paragraph" w:styleId="1">
    <w:name w:val="heading 1"/>
    <w:basedOn w:val="a"/>
    <w:next w:val="a"/>
    <w:link w:val="10"/>
    <w:uiPriority w:val="9"/>
    <w:qFormat/>
    <w:rsid w:val="005C687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87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87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873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873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873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873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873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873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873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6873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6873"/>
    <w:rPr>
      <w:rFonts w:ascii="Calibri Light" w:eastAsia="Times New Roman" w:hAnsi="Calibri Light" w:cs="Times New Roman"/>
      <w:b/>
      <w:bCs/>
      <w:color w:val="4472C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6873"/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6873"/>
    <w:rPr>
      <w:rFonts w:ascii="Calibri Light" w:eastAsia="Times New Roman" w:hAnsi="Calibri Light" w:cs="Times New Roman"/>
      <w:color w:val="1F3763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C6873"/>
    <w:rPr>
      <w:rFonts w:ascii="Calibri Light" w:eastAsia="Times New Roman" w:hAnsi="Calibri Light" w:cs="Times New Roman"/>
      <w:i/>
      <w:iCs/>
      <w:color w:val="1F3763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C6873"/>
    <w:rPr>
      <w:rFonts w:ascii="Calibri Light" w:eastAsia="Times New Roman" w:hAnsi="Calibri Light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C6873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C6873"/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5C687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C687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C687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C6873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C6873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C6873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C6873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C6873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C6873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C6873"/>
  </w:style>
  <w:style w:type="paragraph" w:customStyle="1" w:styleId="13">
    <w:name w:val="Название1"/>
    <w:basedOn w:val="a"/>
    <w:next w:val="a"/>
    <w:uiPriority w:val="10"/>
    <w:qFormat/>
    <w:rsid w:val="005C6873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5C6873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customStyle="1" w:styleId="14">
    <w:name w:val="Подзаголовок1"/>
    <w:basedOn w:val="a"/>
    <w:next w:val="a"/>
    <w:uiPriority w:val="11"/>
    <w:qFormat/>
    <w:rsid w:val="005C6873"/>
    <w:pPr>
      <w:numPr>
        <w:ilvl w:val="1"/>
      </w:numPr>
      <w:spacing w:after="200" w:line="276" w:lineRule="auto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6"/>
    <w:uiPriority w:val="11"/>
    <w:rsid w:val="005C6873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styleId="a7">
    <w:name w:val="Strong"/>
    <w:uiPriority w:val="22"/>
    <w:qFormat/>
    <w:rsid w:val="005C6873"/>
    <w:rPr>
      <w:b/>
      <w:bCs/>
    </w:rPr>
  </w:style>
  <w:style w:type="character" w:styleId="a8">
    <w:name w:val="Emphasis"/>
    <w:uiPriority w:val="20"/>
    <w:qFormat/>
    <w:rsid w:val="005C6873"/>
    <w:rPr>
      <w:i/>
      <w:iCs/>
    </w:rPr>
  </w:style>
  <w:style w:type="paragraph" w:customStyle="1" w:styleId="15">
    <w:name w:val="Без интервала1"/>
    <w:basedOn w:val="a"/>
    <w:next w:val="a9"/>
    <w:link w:val="aa"/>
    <w:qFormat/>
    <w:rsid w:val="005C6873"/>
    <w:pPr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Без интервала Знак"/>
    <w:basedOn w:val="a0"/>
    <w:link w:val="15"/>
    <w:rsid w:val="005C6873"/>
    <w:rPr>
      <w:rFonts w:eastAsia="Times New Roman"/>
      <w:lang w:eastAsia="ru-RU"/>
    </w:rPr>
  </w:style>
  <w:style w:type="paragraph" w:customStyle="1" w:styleId="16">
    <w:name w:val="Абзац списка1"/>
    <w:basedOn w:val="a"/>
    <w:next w:val="ab"/>
    <w:uiPriority w:val="34"/>
    <w:qFormat/>
    <w:rsid w:val="005C6873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5C6873"/>
    <w:pPr>
      <w:spacing w:after="200" w:line="276" w:lineRule="auto"/>
    </w:pPr>
    <w:rPr>
      <w:rFonts w:eastAsia="Times New Roman"/>
      <w:i/>
      <w:iCs/>
      <w:color w:val="000000"/>
      <w:lang w:eastAsia="ru-RU"/>
    </w:rPr>
  </w:style>
  <w:style w:type="character" w:customStyle="1" w:styleId="22">
    <w:name w:val="Цитата 2 Знак"/>
    <w:basedOn w:val="a0"/>
    <w:link w:val="23"/>
    <w:uiPriority w:val="29"/>
    <w:rsid w:val="005C6873"/>
    <w:rPr>
      <w:rFonts w:eastAsia="Times New Roman"/>
      <w:i/>
      <w:iCs/>
      <w:color w:val="000000"/>
      <w:lang w:eastAsia="ru-RU"/>
    </w:rPr>
  </w:style>
  <w:style w:type="paragraph" w:customStyle="1" w:styleId="17">
    <w:name w:val="Выделенная цитата1"/>
    <w:basedOn w:val="a"/>
    <w:next w:val="a"/>
    <w:uiPriority w:val="30"/>
    <w:qFormat/>
    <w:rsid w:val="005C6873"/>
    <w:pPr>
      <w:pBdr>
        <w:bottom w:val="single" w:sz="4" w:space="4" w:color="4472C4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472C4"/>
      <w:lang w:eastAsia="ru-RU"/>
    </w:rPr>
  </w:style>
  <w:style w:type="character" w:customStyle="1" w:styleId="ac">
    <w:name w:val="Выделенная цитата Знак"/>
    <w:basedOn w:val="a0"/>
    <w:link w:val="ad"/>
    <w:uiPriority w:val="30"/>
    <w:rsid w:val="005C6873"/>
    <w:rPr>
      <w:rFonts w:eastAsia="Times New Roman"/>
      <w:b/>
      <w:bCs/>
      <w:i/>
      <w:iCs/>
      <w:color w:val="4472C4"/>
      <w:lang w:eastAsia="ru-RU"/>
    </w:rPr>
  </w:style>
  <w:style w:type="character" w:customStyle="1" w:styleId="18">
    <w:name w:val="Слабое выделение1"/>
    <w:uiPriority w:val="19"/>
    <w:qFormat/>
    <w:rsid w:val="005C6873"/>
    <w:rPr>
      <w:i/>
      <w:iCs/>
      <w:color w:val="808080"/>
    </w:rPr>
  </w:style>
  <w:style w:type="character" w:customStyle="1" w:styleId="19">
    <w:name w:val="Сильное выделение1"/>
    <w:uiPriority w:val="21"/>
    <w:qFormat/>
    <w:rsid w:val="005C6873"/>
    <w:rPr>
      <w:b/>
      <w:bCs/>
      <w:i/>
      <w:iCs/>
      <w:color w:val="4472C4"/>
    </w:rPr>
  </w:style>
  <w:style w:type="character" w:customStyle="1" w:styleId="1a">
    <w:name w:val="Слабая ссылка1"/>
    <w:uiPriority w:val="31"/>
    <w:qFormat/>
    <w:rsid w:val="005C6873"/>
    <w:rPr>
      <w:smallCaps/>
      <w:color w:val="ED7D31"/>
      <w:u w:val="single"/>
    </w:rPr>
  </w:style>
  <w:style w:type="character" w:customStyle="1" w:styleId="1b">
    <w:name w:val="Сильная ссылка1"/>
    <w:uiPriority w:val="32"/>
    <w:qFormat/>
    <w:rsid w:val="005C6873"/>
    <w:rPr>
      <w:b/>
      <w:bCs/>
      <w:smallCaps/>
      <w:color w:val="ED7D31"/>
      <w:spacing w:val="5"/>
      <w:u w:val="single"/>
    </w:rPr>
  </w:style>
  <w:style w:type="character" w:styleId="ae">
    <w:name w:val="Book Title"/>
    <w:uiPriority w:val="33"/>
    <w:qFormat/>
    <w:rsid w:val="005C6873"/>
    <w:rPr>
      <w:b/>
      <w:bCs/>
      <w:smallCaps/>
      <w:spacing w:val="5"/>
    </w:rPr>
  </w:style>
  <w:style w:type="character" w:customStyle="1" w:styleId="af">
    <w:name w:val="Текст сноски Знак"/>
    <w:basedOn w:val="a0"/>
    <w:link w:val="af0"/>
    <w:semiHidden/>
    <w:rsid w:val="005C68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"/>
    <w:semiHidden/>
    <w:unhideWhenUsed/>
    <w:rsid w:val="005C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сноски Знак1"/>
    <w:basedOn w:val="a0"/>
    <w:uiPriority w:val="99"/>
    <w:semiHidden/>
    <w:rsid w:val="005C6873"/>
    <w:rPr>
      <w:sz w:val="20"/>
      <w:szCs w:val="20"/>
    </w:rPr>
  </w:style>
  <w:style w:type="paragraph" w:styleId="24">
    <w:name w:val="Body Text 2"/>
    <w:basedOn w:val="a"/>
    <w:link w:val="25"/>
    <w:unhideWhenUsed/>
    <w:rsid w:val="005C68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5C6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semiHidden/>
    <w:unhideWhenUsed/>
    <w:rsid w:val="005C68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semiHidden/>
    <w:rsid w:val="005C68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5C6873"/>
    <w:rPr>
      <w:rFonts w:ascii="Arial" w:hAnsi="Arial" w:cs="Arial"/>
    </w:rPr>
  </w:style>
  <w:style w:type="paragraph" w:customStyle="1" w:styleId="ConsPlusNormal0">
    <w:name w:val="ConsPlusNormal"/>
    <w:link w:val="ConsPlusNormal"/>
    <w:rsid w:val="005C6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1">
    <w:name w:val="Текст выноски Знак"/>
    <w:basedOn w:val="a0"/>
    <w:link w:val="af2"/>
    <w:uiPriority w:val="99"/>
    <w:semiHidden/>
    <w:rsid w:val="005C68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d">
    <w:name w:val="Текст выноски1"/>
    <w:basedOn w:val="a"/>
    <w:next w:val="af2"/>
    <w:uiPriority w:val="99"/>
    <w:semiHidden/>
    <w:unhideWhenUsed/>
    <w:rsid w:val="005C68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e">
    <w:name w:val="Текст выноски Знак1"/>
    <w:basedOn w:val="a0"/>
    <w:uiPriority w:val="99"/>
    <w:semiHidden/>
    <w:rsid w:val="005C68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5C6873"/>
    <w:rPr>
      <w:rFonts w:eastAsia="Times New Roman"/>
      <w:sz w:val="20"/>
      <w:szCs w:val="20"/>
      <w:lang w:eastAsia="ru-RU"/>
    </w:rPr>
  </w:style>
  <w:style w:type="paragraph" w:customStyle="1" w:styleId="1f">
    <w:name w:val="Текст концевой сноски1"/>
    <w:basedOn w:val="a"/>
    <w:next w:val="af4"/>
    <w:uiPriority w:val="99"/>
    <w:semiHidden/>
    <w:unhideWhenUsed/>
    <w:rsid w:val="005C687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0">
    <w:name w:val="Текст концевой сноски Знак1"/>
    <w:basedOn w:val="a0"/>
    <w:uiPriority w:val="99"/>
    <w:semiHidden/>
    <w:rsid w:val="005C6873"/>
    <w:rPr>
      <w:rFonts w:eastAsia="Times New Roman"/>
      <w:sz w:val="20"/>
      <w:szCs w:val="20"/>
      <w:lang w:eastAsia="ru-RU"/>
    </w:rPr>
  </w:style>
  <w:style w:type="character" w:styleId="af5">
    <w:name w:val="Hyperlink"/>
    <w:rsid w:val="005C6873"/>
    <w:rPr>
      <w:color w:val="000080"/>
      <w:u w:val="single"/>
    </w:rPr>
  </w:style>
  <w:style w:type="character" w:customStyle="1" w:styleId="110">
    <w:name w:val="Заголовок 1 Знак1"/>
    <w:basedOn w:val="a0"/>
    <w:uiPriority w:val="9"/>
    <w:rsid w:val="005C68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5C68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C68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5C68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5C68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5C68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5C68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5C68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5C68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Title"/>
    <w:basedOn w:val="a"/>
    <w:next w:val="a"/>
    <w:link w:val="a3"/>
    <w:uiPriority w:val="10"/>
    <w:qFormat/>
    <w:rsid w:val="005C687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f1">
    <w:name w:val="Название Знак1"/>
    <w:basedOn w:val="a0"/>
    <w:uiPriority w:val="10"/>
    <w:rsid w:val="005C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5C6873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1f2">
    <w:name w:val="Подзаголовок Знак1"/>
    <w:basedOn w:val="a0"/>
    <w:uiPriority w:val="11"/>
    <w:rsid w:val="005C6873"/>
    <w:rPr>
      <w:rFonts w:eastAsiaTheme="minorEastAsia"/>
      <w:color w:val="5A5A5A" w:themeColor="text1" w:themeTint="A5"/>
      <w:spacing w:val="15"/>
    </w:rPr>
  </w:style>
  <w:style w:type="paragraph" w:styleId="a9">
    <w:name w:val="No Spacing"/>
    <w:uiPriority w:val="1"/>
    <w:qFormat/>
    <w:rsid w:val="005C68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C6873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5C6873"/>
    <w:pPr>
      <w:spacing w:before="200"/>
      <w:ind w:left="864" w:right="864"/>
      <w:jc w:val="center"/>
    </w:pPr>
    <w:rPr>
      <w:rFonts w:eastAsia="Times New Roman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5C6873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c"/>
    <w:uiPriority w:val="30"/>
    <w:qFormat/>
    <w:rsid w:val="005C687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/>
      <w:b/>
      <w:bCs/>
      <w:i/>
      <w:iCs/>
      <w:color w:val="4472C4"/>
      <w:lang w:eastAsia="ru-RU"/>
    </w:rPr>
  </w:style>
  <w:style w:type="character" w:customStyle="1" w:styleId="1f3">
    <w:name w:val="Выделенная цитата Знак1"/>
    <w:basedOn w:val="a0"/>
    <w:uiPriority w:val="30"/>
    <w:rsid w:val="005C6873"/>
    <w:rPr>
      <w:i/>
      <w:iCs/>
      <w:color w:val="5B9BD5" w:themeColor="accent1"/>
    </w:rPr>
  </w:style>
  <w:style w:type="character" w:styleId="af6">
    <w:name w:val="Subtle Emphasis"/>
    <w:basedOn w:val="a0"/>
    <w:uiPriority w:val="19"/>
    <w:qFormat/>
    <w:rsid w:val="005C6873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5C6873"/>
    <w:rPr>
      <w:i/>
      <w:iCs/>
      <w:color w:val="5B9BD5" w:themeColor="accent1"/>
    </w:rPr>
  </w:style>
  <w:style w:type="character" w:styleId="af8">
    <w:name w:val="Subtle Reference"/>
    <w:basedOn w:val="a0"/>
    <w:uiPriority w:val="31"/>
    <w:qFormat/>
    <w:rsid w:val="005C6873"/>
    <w:rPr>
      <w:smallCaps/>
      <w:color w:val="5A5A5A" w:themeColor="text1" w:themeTint="A5"/>
    </w:rPr>
  </w:style>
  <w:style w:type="character" w:styleId="af9">
    <w:name w:val="Intense Reference"/>
    <w:basedOn w:val="a0"/>
    <w:uiPriority w:val="32"/>
    <w:qFormat/>
    <w:rsid w:val="005C6873"/>
    <w:rPr>
      <w:b/>
      <w:bCs/>
      <w:smallCaps/>
      <w:color w:val="5B9BD5" w:themeColor="accent1"/>
      <w:spacing w:val="5"/>
    </w:rPr>
  </w:style>
  <w:style w:type="paragraph" w:styleId="af2">
    <w:name w:val="Balloon Text"/>
    <w:basedOn w:val="a"/>
    <w:link w:val="af1"/>
    <w:uiPriority w:val="99"/>
    <w:semiHidden/>
    <w:unhideWhenUsed/>
    <w:rsid w:val="005C68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">
    <w:name w:val="Текст выноски Знак2"/>
    <w:basedOn w:val="a0"/>
    <w:uiPriority w:val="99"/>
    <w:semiHidden/>
    <w:rsid w:val="005C6873"/>
    <w:rPr>
      <w:rFonts w:ascii="Segoe UI" w:hAnsi="Segoe UI" w:cs="Segoe UI"/>
      <w:sz w:val="18"/>
      <w:szCs w:val="18"/>
    </w:rPr>
  </w:style>
  <w:style w:type="paragraph" w:styleId="af4">
    <w:name w:val="endnote text"/>
    <w:basedOn w:val="a"/>
    <w:link w:val="af3"/>
    <w:uiPriority w:val="99"/>
    <w:semiHidden/>
    <w:unhideWhenUsed/>
    <w:rsid w:val="005C687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29">
    <w:name w:val="Текст концевой сноски Знак2"/>
    <w:basedOn w:val="a0"/>
    <w:uiPriority w:val="99"/>
    <w:semiHidden/>
    <w:rsid w:val="005C68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73"/>
  </w:style>
  <w:style w:type="paragraph" w:styleId="1">
    <w:name w:val="heading 1"/>
    <w:basedOn w:val="a"/>
    <w:next w:val="a"/>
    <w:link w:val="10"/>
    <w:uiPriority w:val="9"/>
    <w:qFormat/>
    <w:rsid w:val="005C687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87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87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873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873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873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873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873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873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873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6873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6873"/>
    <w:rPr>
      <w:rFonts w:ascii="Calibri Light" w:eastAsia="Times New Roman" w:hAnsi="Calibri Light" w:cs="Times New Roman"/>
      <w:b/>
      <w:bCs/>
      <w:color w:val="4472C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6873"/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6873"/>
    <w:rPr>
      <w:rFonts w:ascii="Calibri Light" w:eastAsia="Times New Roman" w:hAnsi="Calibri Light" w:cs="Times New Roman"/>
      <w:color w:val="1F3763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C6873"/>
    <w:rPr>
      <w:rFonts w:ascii="Calibri Light" w:eastAsia="Times New Roman" w:hAnsi="Calibri Light" w:cs="Times New Roman"/>
      <w:i/>
      <w:iCs/>
      <w:color w:val="1F3763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C6873"/>
    <w:rPr>
      <w:rFonts w:ascii="Calibri Light" w:eastAsia="Times New Roman" w:hAnsi="Calibri Light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C6873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C6873"/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5C687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C687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C687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C6873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C6873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C6873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C6873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C6873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C6873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C6873"/>
  </w:style>
  <w:style w:type="paragraph" w:customStyle="1" w:styleId="13">
    <w:name w:val="Название1"/>
    <w:basedOn w:val="a"/>
    <w:next w:val="a"/>
    <w:uiPriority w:val="10"/>
    <w:qFormat/>
    <w:rsid w:val="005C6873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5C6873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customStyle="1" w:styleId="14">
    <w:name w:val="Подзаголовок1"/>
    <w:basedOn w:val="a"/>
    <w:next w:val="a"/>
    <w:uiPriority w:val="11"/>
    <w:qFormat/>
    <w:rsid w:val="005C6873"/>
    <w:pPr>
      <w:numPr>
        <w:ilvl w:val="1"/>
      </w:numPr>
      <w:spacing w:after="200" w:line="276" w:lineRule="auto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6"/>
    <w:uiPriority w:val="11"/>
    <w:rsid w:val="005C6873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styleId="a7">
    <w:name w:val="Strong"/>
    <w:uiPriority w:val="22"/>
    <w:qFormat/>
    <w:rsid w:val="005C6873"/>
    <w:rPr>
      <w:b/>
      <w:bCs/>
    </w:rPr>
  </w:style>
  <w:style w:type="character" w:styleId="a8">
    <w:name w:val="Emphasis"/>
    <w:uiPriority w:val="20"/>
    <w:qFormat/>
    <w:rsid w:val="005C6873"/>
    <w:rPr>
      <w:i/>
      <w:iCs/>
    </w:rPr>
  </w:style>
  <w:style w:type="paragraph" w:customStyle="1" w:styleId="15">
    <w:name w:val="Без интервала1"/>
    <w:basedOn w:val="a"/>
    <w:next w:val="a9"/>
    <w:link w:val="aa"/>
    <w:qFormat/>
    <w:rsid w:val="005C6873"/>
    <w:pPr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Без интервала Знак"/>
    <w:basedOn w:val="a0"/>
    <w:link w:val="15"/>
    <w:rsid w:val="005C6873"/>
    <w:rPr>
      <w:rFonts w:eastAsia="Times New Roman"/>
      <w:lang w:eastAsia="ru-RU"/>
    </w:rPr>
  </w:style>
  <w:style w:type="paragraph" w:customStyle="1" w:styleId="16">
    <w:name w:val="Абзац списка1"/>
    <w:basedOn w:val="a"/>
    <w:next w:val="ab"/>
    <w:uiPriority w:val="34"/>
    <w:qFormat/>
    <w:rsid w:val="005C6873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5C6873"/>
    <w:pPr>
      <w:spacing w:after="200" w:line="276" w:lineRule="auto"/>
    </w:pPr>
    <w:rPr>
      <w:rFonts w:eastAsia="Times New Roman"/>
      <w:i/>
      <w:iCs/>
      <w:color w:val="000000"/>
      <w:lang w:eastAsia="ru-RU"/>
    </w:rPr>
  </w:style>
  <w:style w:type="character" w:customStyle="1" w:styleId="22">
    <w:name w:val="Цитата 2 Знак"/>
    <w:basedOn w:val="a0"/>
    <w:link w:val="23"/>
    <w:uiPriority w:val="29"/>
    <w:rsid w:val="005C6873"/>
    <w:rPr>
      <w:rFonts w:eastAsia="Times New Roman"/>
      <w:i/>
      <w:iCs/>
      <w:color w:val="000000"/>
      <w:lang w:eastAsia="ru-RU"/>
    </w:rPr>
  </w:style>
  <w:style w:type="paragraph" w:customStyle="1" w:styleId="17">
    <w:name w:val="Выделенная цитата1"/>
    <w:basedOn w:val="a"/>
    <w:next w:val="a"/>
    <w:uiPriority w:val="30"/>
    <w:qFormat/>
    <w:rsid w:val="005C6873"/>
    <w:pPr>
      <w:pBdr>
        <w:bottom w:val="single" w:sz="4" w:space="4" w:color="4472C4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472C4"/>
      <w:lang w:eastAsia="ru-RU"/>
    </w:rPr>
  </w:style>
  <w:style w:type="character" w:customStyle="1" w:styleId="ac">
    <w:name w:val="Выделенная цитата Знак"/>
    <w:basedOn w:val="a0"/>
    <w:link w:val="ad"/>
    <w:uiPriority w:val="30"/>
    <w:rsid w:val="005C6873"/>
    <w:rPr>
      <w:rFonts w:eastAsia="Times New Roman"/>
      <w:b/>
      <w:bCs/>
      <w:i/>
      <w:iCs/>
      <w:color w:val="4472C4"/>
      <w:lang w:eastAsia="ru-RU"/>
    </w:rPr>
  </w:style>
  <w:style w:type="character" w:customStyle="1" w:styleId="18">
    <w:name w:val="Слабое выделение1"/>
    <w:uiPriority w:val="19"/>
    <w:qFormat/>
    <w:rsid w:val="005C6873"/>
    <w:rPr>
      <w:i/>
      <w:iCs/>
      <w:color w:val="808080"/>
    </w:rPr>
  </w:style>
  <w:style w:type="character" w:customStyle="1" w:styleId="19">
    <w:name w:val="Сильное выделение1"/>
    <w:uiPriority w:val="21"/>
    <w:qFormat/>
    <w:rsid w:val="005C6873"/>
    <w:rPr>
      <w:b/>
      <w:bCs/>
      <w:i/>
      <w:iCs/>
      <w:color w:val="4472C4"/>
    </w:rPr>
  </w:style>
  <w:style w:type="character" w:customStyle="1" w:styleId="1a">
    <w:name w:val="Слабая ссылка1"/>
    <w:uiPriority w:val="31"/>
    <w:qFormat/>
    <w:rsid w:val="005C6873"/>
    <w:rPr>
      <w:smallCaps/>
      <w:color w:val="ED7D31"/>
      <w:u w:val="single"/>
    </w:rPr>
  </w:style>
  <w:style w:type="character" w:customStyle="1" w:styleId="1b">
    <w:name w:val="Сильная ссылка1"/>
    <w:uiPriority w:val="32"/>
    <w:qFormat/>
    <w:rsid w:val="005C6873"/>
    <w:rPr>
      <w:b/>
      <w:bCs/>
      <w:smallCaps/>
      <w:color w:val="ED7D31"/>
      <w:spacing w:val="5"/>
      <w:u w:val="single"/>
    </w:rPr>
  </w:style>
  <w:style w:type="character" w:styleId="ae">
    <w:name w:val="Book Title"/>
    <w:uiPriority w:val="33"/>
    <w:qFormat/>
    <w:rsid w:val="005C6873"/>
    <w:rPr>
      <w:b/>
      <w:bCs/>
      <w:smallCaps/>
      <w:spacing w:val="5"/>
    </w:rPr>
  </w:style>
  <w:style w:type="character" w:customStyle="1" w:styleId="af">
    <w:name w:val="Текст сноски Знак"/>
    <w:basedOn w:val="a0"/>
    <w:link w:val="af0"/>
    <w:semiHidden/>
    <w:rsid w:val="005C68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"/>
    <w:semiHidden/>
    <w:unhideWhenUsed/>
    <w:rsid w:val="005C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сноски Знак1"/>
    <w:basedOn w:val="a0"/>
    <w:uiPriority w:val="99"/>
    <w:semiHidden/>
    <w:rsid w:val="005C6873"/>
    <w:rPr>
      <w:sz w:val="20"/>
      <w:szCs w:val="20"/>
    </w:rPr>
  </w:style>
  <w:style w:type="paragraph" w:styleId="24">
    <w:name w:val="Body Text 2"/>
    <w:basedOn w:val="a"/>
    <w:link w:val="25"/>
    <w:unhideWhenUsed/>
    <w:rsid w:val="005C68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5C6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semiHidden/>
    <w:unhideWhenUsed/>
    <w:rsid w:val="005C68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semiHidden/>
    <w:rsid w:val="005C68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5C6873"/>
    <w:rPr>
      <w:rFonts w:ascii="Arial" w:hAnsi="Arial" w:cs="Arial"/>
    </w:rPr>
  </w:style>
  <w:style w:type="paragraph" w:customStyle="1" w:styleId="ConsPlusNormal0">
    <w:name w:val="ConsPlusNormal"/>
    <w:link w:val="ConsPlusNormal"/>
    <w:rsid w:val="005C6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1">
    <w:name w:val="Текст выноски Знак"/>
    <w:basedOn w:val="a0"/>
    <w:link w:val="af2"/>
    <w:uiPriority w:val="99"/>
    <w:semiHidden/>
    <w:rsid w:val="005C68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d">
    <w:name w:val="Текст выноски1"/>
    <w:basedOn w:val="a"/>
    <w:next w:val="af2"/>
    <w:uiPriority w:val="99"/>
    <w:semiHidden/>
    <w:unhideWhenUsed/>
    <w:rsid w:val="005C68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e">
    <w:name w:val="Текст выноски Знак1"/>
    <w:basedOn w:val="a0"/>
    <w:uiPriority w:val="99"/>
    <w:semiHidden/>
    <w:rsid w:val="005C68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5C6873"/>
    <w:rPr>
      <w:rFonts w:eastAsia="Times New Roman"/>
      <w:sz w:val="20"/>
      <w:szCs w:val="20"/>
      <w:lang w:eastAsia="ru-RU"/>
    </w:rPr>
  </w:style>
  <w:style w:type="paragraph" w:customStyle="1" w:styleId="1f">
    <w:name w:val="Текст концевой сноски1"/>
    <w:basedOn w:val="a"/>
    <w:next w:val="af4"/>
    <w:uiPriority w:val="99"/>
    <w:semiHidden/>
    <w:unhideWhenUsed/>
    <w:rsid w:val="005C687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0">
    <w:name w:val="Текст концевой сноски Знак1"/>
    <w:basedOn w:val="a0"/>
    <w:uiPriority w:val="99"/>
    <w:semiHidden/>
    <w:rsid w:val="005C6873"/>
    <w:rPr>
      <w:rFonts w:eastAsia="Times New Roman"/>
      <w:sz w:val="20"/>
      <w:szCs w:val="20"/>
      <w:lang w:eastAsia="ru-RU"/>
    </w:rPr>
  </w:style>
  <w:style w:type="character" w:styleId="af5">
    <w:name w:val="Hyperlink"/>
    <w:rsid w:val="005C6873"/>
    <w:rPr>
      <w:color w:val="000080"/>
      <w:u w:val="single"/>
    </w:rPr>
  </w:style>
  <w:style w:type="character" w:customStyle="1" w:styleId="110">
    <w:name w:val="Заголовок 1 Знак1"/>
    <w:basedOn w:val="a0"/>
    <w:uiPriority w:val="9"/>
    <w:rsid w:val="005C68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5C68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C68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5C68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5C68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5C68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5C68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5C68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5C68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Title"/>
    <w:basedOn w:val="a"/>
    <w:next w:val="a"/>
    <w:link w:val="a3"/>
    <w:uiPriority w:val="10"/>
    <w:qFormat/>
    <w:rsid w:val="005C687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f1">
    <w:name w:val="Название Знак1"/>
    <w:basedOn w:val="a0"/>
    <w:uiPriority w:val="10"/>
    <w:rsid w:val="005C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5C6873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1f2">
    <w:name w:val="Подзаголовок Знак1"/>
    <w:basedOn w:val="a0"/>
    <w:uiPriority w:val="11"/>
    <w:rsid w:val="005C6873"/>
    <w:rPr>
      <w:rFonts w:eastAsiaTheme="minorEastAsia"/>
      <w:color w:val="5A5A5A" w:themeColor="text1" w:themeTint="A5"/>
      <w:spacing w:val="15"/>
    </w:rPr>
  </w:style>
  <w:style w:type="paragraph" w:styleId="a9">
    <w:name w:val="No Spacing"/>
    <w:uiPriority w:val="1"/>
    <w:qFormat/>
    <w:rsid w:val="005C68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C6873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5C6873"/>
    <w:pPr>
      <w:spacing w:before="200"/>
      <w:ind w:left="864" w:right="864"/>
      <w:jc w:val="center"/>
    </w:pPr>
    <w:rPr>
      <w:rFonts w:eastAsia="Times New Roman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5C6873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c"/>
    <w:uiPriority w:val="30"/>
    <w:qFormat/>
    <w:rsid w:val="005C687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/>
      <w:b/>
      <w:bCs/>
      <w:i/>
      <w:iCs/>
      <w:color w:val="4472C4"/>
      <w:lang w:eastAsia="ru-RU"/>
    </w:rPr>
  </w:style>
  <w:style w:type="character" w:customStyle="1" w:styleId="1f3">
    <w:name w:val="Выделенная цитата Знак1"/>
    <w:basedOn w:val="a0"/>
    <w:uiPriority w:val="30"/>
    <w:rsid w:val="005C6873"/>
    <w:rPr>
      <w:i/>
      <w:iCs/>
      <w:color w:val="5B9BD5" w:themeColor="accent1"/>
    </w:rPr>
  </w:style>
  <w:style w:type="character" w:styleId="af6">
    <w:name w:val="Subtle Emphasis"/>
    <w:basedOn w:val="a0"/>
    <w:uiPriority w:val="19"/>
    <w:qFormat/>
    <w:rsid w:val="005C6873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5C6873"/>
    <w:rPr>
      <w:i/>
      <w:iCs/>
      <w:color w:val="5B9BD5" w:themeColor="accent1"/>
    </w:rPr>
  </w:style>
  <w:style w:type="character" w:styleId="af8">
    <w:name w:val="Subtle Reference"/>
    <w:basedOn w:val="a0"/>
    <w:uiPriority w:val="31"/>
    <w:qFormat/>
    <w:rsid w:val="005C6873"/>
    <w:rPr>
      <w:smallCaps/>
      <w:color w:val="5A5A5A" w:themeColor="text1" w:themeTint="A5"/>
    </w:rPr>
  </w:style>
  <w:style w:type="character" w:styleId="af9">
    <w:name w:val="Intense Reference"/>
    <w:basedOn w:val="a0"/>
    <w:uiPriority w:val="32"/>
    <w:qFormat/>
    <w:rsid w:val="005C6873"/>
    <w:rPr>
      <w:b/>
      <w:bCs/>
      <w:smallCaps/>
      <w:color w:val="5B9BD5" w:themeColor="accent1"/>
      <w:spacing w:val="5"/>
    </w:rPr>
  </w:style>
  <w:style w:type="paragraph" w:styleId="af2">
    <w:name w:val="Balloon Text"/>
    <w:basedOn w:val="a"/>
    <w:link w:val="af1"/>
    <w:uiPriority w:val="99"/>
    <w:semiHidden/>
    <w:unhideWhenUsed/>
    <w:rsid w:val="005C68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">
    <w:name w:val="Текст выноски Знак2"/>
    <w:basedOn w:val="a0"/>
    <w:uiPriority w:val="99"/>
    <w:semiHidden/>
    <w:rsid w:val="005C6873"/>
    <w:rPr>
      <w:rFonts w:ascii="Segoe UI" w:hAnsi="Segoe UI" w:cs="Segoe UI"/>
      <w:sz w:val="18"/>
      <w:szCs w:val="18"/>
    </w:rPr>
  </w:style>
  <w:style w:type="paragraph" w:styleId="af4">
    <w:name w:val="endnote text"/>
    <w:basedOn w:val="a"/>
    <w:link w:val="af3"/>
    <w:uiPriority w:val="99"/>
    <w:semiHidden/>
    <w:unhideWhenUsed/>
    <w:rsid w:val="005C687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29">
    <w:name w:val="Текст концевой сноски Знак2"/>
    <w:basedOn w:val="a0"/>
    <w:uiPriority w:val="99"/>
    <w:semiHidden/>
    <w:rsid w:val="005C68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baragh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PK1</cp:lastModifiedBy>
  <cp:revision>8</cp:revision>
  <cp:lastPrinted>2024-10-17T03:14:00Z</cp:lastPrinted>
  <dcterms:created xsi:type="dcterms:W3CDTF">2024-09-16T08:28:00Z</dcterms:created>
  <dcterms:modified xsi:type="dcterms:W3CDTF">2024-10-17T07:07:00Z</dcterms:modified>
</cp:coreProperties>
</file>