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53" w:rsidRPr="00B94B80" w:rsidRDefault="00C51653" w:rsidP="00C51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C51653" w:rsidRPr="00B94B80" w:rsidRDefault="00C51653" w:rsidP="00C51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  <w:proofErr w:type="gram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 СЕЛЬСКОЕ ПОСЕЛЕНИЕ «БАРАГХАН»</w:t>
      </w:r>
    </w:p>
    <w:p w:rsidR="00C51653" w:rsidRPr="00B94B80" w:rsidRDefault="00C51653" w:rsidP="00C51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</w:t>
      </w:r>
      <w:proofErr w:type="gram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  РЕСПУБЛИКИ  БУРЯТИЯ</w:t>
      </w:r>
    </w:p>
    <w:p w:rsidR="00C51653" w:rsidRPr="00B877E5" w:rsidRDefault="00C51653" w:rsidP="00C51653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proofErr w:type="gramStart"/>
      <w:r w:rsidRPr="00B877E5">
        <w:rPr>
          <w:rFonts w:ascii="Times New Roman" w:hAnsi="Times New Roman" w:cs="Times New Roman"/>
        </w:rPr>
        <w:t>Бурятия,улус</w:t>
      </w:r>
      <w:proofErr w:type="spellEnd"/>
      <w:proofErr w:type="gramEnd"/>
      <w:r w:rsidRPr="00B877E5">
        <w:rPr>
          <w:rFonts w:ascii="Times New Roman" w:hAnsi="Times New Roman" w:cs="Times New Roman"/>
        </w:rPr>
        <w:t xml:space="preserve"> </w:t>
      </w:r>
      <w:proofErr w:type="spellStart"/>
      <w:r w:rsidRPr="00B877E5">
        <w:rPr>
          <w:rFonts w:ascii="Times New Roman" w:hAnsi="Times New Roman" w:cs="Times New Roman"/>
        </w:rPr>
        <w:t>Барагхан</w:t>
      </w:r>
      <w:proofErr w:type="spellEnd"/>
      <w:r w:rsidRPr="00B877E5">
        <w:rPr>
          <w:rFonts w:ascii="Times New Roman" w:hAnsi="Times New Roman" w:cs="Times New Roman"/>
        </w:rPr>
        <w:t xml:space="preserve">, </w:t>
      </w:r>
      <w:proofErr w:type="spellStart"/>
      <w:r w:rsidRPr="00B877E5">
        <w:rPr>
          <w:rFonts w:ascii="Times New Roman" w:hAnsi="Times New Roman" w:cs="Times New Roman"/>
        </w:rPr>
        <w:t>ул.Ленина</w:t>
      </w:r>
      <w:proofErr w:type="spellEnd"/>
      <w:r w:rsidRPr="00B877E5">
        <w:rPr>
          <w:rFonts w:ascii="Times New Roman" w:hAnsi="Times New Roman" w:cs="Times New Roman"/>
        </w:rPr>
        <w:t xml:space="preserve"> 40,  тел.: 8(30149) 92-6-17  </w:t>
      </w:r>
    </w:p>
    <w:p w:rsidR="00C51653" w:rsidRPr="00892A70" w:rsidRDefault="00C51653" w:rsidP="00C516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r w:rsidRPr="00B94B80">
        <w:rPr>
          <w:rFonts w:ascii="Times New Roman" w:hAnsi="Times New Roman" w:cs="Times New Roman"/>
          <w:lang w:val="en-US"/>
        </w:rPr>
        <w:t>e</w:t>
      </w:r>
      <w:r w:rsidRPr="00892A70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r w:rsidRPr="00892A70">
        <w:rPr>
          <w:rFonts w:ascii="Times New Roman" w:hAnsi="Times New Roman" w:cs="Times New Roman"/>
        </w:rPr>
        <w:t xml:space="preserve">: </w:t>
      </w:r>
      <w:hyperlink r:id="rId5" w:history="1">
        <w:r w:rsidRPr="00B94B80">
          <w:rPr>
            <w:rStyle w:val="af9"/>
            <w:rFonts w:ascii="Times New Roman" w:hAnsi="Times New Roman" w:cs="Times New Roman"/>
            <w:color w:val="00000A"/>
            <w:lang w:val="en-US"/>
          </w:rPr>
          <w:t>admbaraghan</w:t>
        </w:r>
        <w:r w:rsidRPr="00892A70">
          <w:rPr>
            <w:rStyle w:val="af9"/>
            <w:rFonts w:ascii="Times New Roman" w:hAnsi="Times New Roman" w:cs="Times New Roman"/>
            <w:color w:val="00000A"/>
          </w:rPr>
          <w:t>@</w:t>
        </w:r>
        <w:r w:rsidRPr="00B94B80">
          <w:rPr>
            <w:rStyle w:val="af9"/>
            <w:rFonts w:ascii="Times New Roman" w:hAnsi="Times New Roman" w:cs="Times New Roman"/>
            <w:color w:val="00000A"/>
            <w:lang w:val="en-US"/>
          </w:rPr>
          <w:t>yandex</w:t>
        </w:r>
        <w:r w:rsidRPr="00892A70">
          <w:rPr>
            <w:rStyle w:val="af9"/>
            <w:rFonts w:ascii="Times New Roman" w:hAnsi="Times New Roman" w:cs="Times New Roman"/>
            <w:color w:val="00000A"/>
          </w:rPr>
          <w:t>.</w:t>
        </w:r>
        <w:r w:rsidRPr="00B94B80">
          <w:rPr>
            <w:rStyle w:val="af9"/>
            <w:rFonts w:ascii="Times New Roman" w:hAnsi="Times New Roman" w:cs="Times New Roman"/>
            <w:color w:val="00000A"/>
            <w:lang w:val="en-US"/>
          </w:rPr>
          <w:t>ru</w:t>
        </w:r>
      </w:hyperlink>
    </w:p>
    <w:p w:rsidR="00C51653" w:rsidRPr="00892A70" w:rsidRDefault="00C51653" w:rsidP="00C51653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892A70">
        <w:rPr>
          <w:rFonts w:ascii="Times New Roman" w:hAnsi="Times New Roman" w:cs="Times New Roman"/>
        </w:rPr>
        <w:tab/>
      </w:r>
    </w:p>
    <w:p w:rsidR="00C51653" w:rsidRDefault="00C51653" w:rsidP="00C5165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Р Е Ш Е Н И Е № </w:t>
      </w:r>
      <w:r w:rsidR="007C38F6">
        <w:rPr>
          <w:rFonts w:ascii="Times New Roman" w:hAnsi="Times New Roman" w:cs="Times New Roman"/>
          <w:b/>
          <w:caps/>
          <w:sz w:val="28"/>
          <w:szCs w:val="28"/>
        </w:rPr>
        <w:t>45</w:t>
      </w:r>
      <w:r w:rsidR="00C82AE9">
        <w:rPr>
          <w:rFonts w:ascii="Times New Roman" w:hAnsi="Times New Roman" w:cs="Times New Roman"/>
          <w:b/>
          <w:caps/>
          <w:sz w:val="28"/>
          <w:szCs w:val="28"/>
        </w:rPr>
        <w:t>-2</w:t>
      </w:r>
    </w:p>
    <w:p w:rsidR="00C51653" w:rsidRDefault="00C51653" w:rsidP="00C51653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 w:rsidR="007C38F6">
        <w:rPr>
          <w:rFonts w:ascii="Times New Roman" w:hAnsi="Times New Roman" w:cs="Times New Roman"/>
          <w:b/>
        </w:rPr>
        <w:t>«</w:t>
      </w:r>
      <w:proofErr w:type="gramEnd"/>
      <w:r w:rsidR="007C38F6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»  февраля  2022 года</w:t>
      </w:r>
    </w:p>
    <w:p w:rsidR="00C51653" w:rsidRPr="004D275E" w:rsidRDefault="00C51653" w:rsidP="00C51653">
      <w:pPr>
        <w:spacing w:after="0"/>
        <w:jc w:val="center"/>
        <w:rPr>
          <w:rFonts w:ascii="Times New Roman" w:hAnsi="Times New Roman" w:cs="Times New Roman"/>
          <w:b/>
        </w:rPr>
      </w:pPr>
      <w:r w:rsidRPr="004D275E">
        <w:rPr>
          <w:rFonts w:ascii="Times New Roman" w:hAnsi="Times New Roman" w:cs="Times New Roman"/>
          <w:b/>
        </w:rPr>
        <w:tab/>
      </w:r>
    </w:p>
    <w:p w:rsidR="00C51653" w:rsidRPr="00C51653" w:rsidRDefault="00C51653" w:rsidP="00C51653">
      <w:pPr>
        <w:spacing w:after="0" w:line="100" w:lineRule="atLeast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C5165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 внесении изменений и</w:t>
      </w:r>
    </w:p>
    <w:p w:rsidR="00C51653" w:rsidRPr="00C51653" w:rsidRDefault="00C51653" w:rsidP="00C51653">
      <w:pPr>
        <w:spacing w:after="0" w:line="100" w:lineRule="atLeast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C51653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Pr="00C5165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дополнений в бюджет </w:t>
      </w:r>
    </w:p>
    <w:p w:rsidR="00C51653" w:rsidRPr="00C51653" w:rsidRDefault="00C51653" w:rsidP="00C51653">
      <w:pPr>
        <w:spacing w:after="0" w:line="100" w:lineRule="atLeast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C5165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сельского поселения</w:t>
      </w:r>
    </w:p>
    <w:p w:rsidR="00C51653" w:rsidRPr="00C51653" w:rsidRDefault="00C51653" w:rsidP="00C51653">
      <w:pPr>
        <w:spacing w:after="0" w:line="100" w:lineRule="atLeast"/>
        <w:rPr>
          <w:rFonts w:ascii="Calibri" w:eastAsia="Times New Roman" w:hAnsi="Calibri" w:cs="Times New Roman"/>
        </w:rPr>
      </w:pPr>
      <w:r w:rsidRPr="00C51653">
        <w:rPr>
          <w:rFonts w:ascii="Calibri" w:eastAsia="Times New Roman" w:hAnsi="Calibri" w:cs="Times New Roman"/>
          <w:b/>
          <w:bCs/>
          <w:sz w:val="28"/>
          <w:szCs w:val="28"/>
        </w:rPr>
        <w:t xml:space="preserve"> «</w:t>
      </w:r>
      <w:proofErr w:type="spellStart"/>
      <w:proofErr w:type="gramStart"/>
      <w:r w:rsidRPr="00C5165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Барагхан</w:t>
      </w:r>
      <w:proofErr w:type="spellEnd"/>
      <w:r w:rsidRPr="00C51653">
        <w:rPr>
          <w:rFonts w:ascii="Calibri" w:eastAsia="Times New Roman" w:hAnsi="Calibri" w:cs="Times New Roman"/>
          <w:b/>
          <w:bCs/>
          <w:sz w:val="28"/>
          <w:szCs w:val="28"/>
        </w:rPr>
        <w:t xml:space="preserve">»  </w:t>
      </w:r>
      <w:r w:rsidRPr="00C5165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на</w:t>
      </w:r>
      <w:proofErr w:type="gramEnd"/>
      <w:r w:rsidRPr="00C5165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202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2</w:t>
      </w:r>
      <w:r w:rsidRPr="00C5165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год.</w:t>
      </w:r>
    </w:p>
    <w:p w:rsidR="00C51653" w:rsidRPr="00C51653" w:rsidRDefault="00C51653" w:rsidP="00C51653">
      <w:pPr>
        <w:spacing w:after="0" w:line="100" w:lineRule="atLeast"/>
        <w:rPr>
          <w:rFonts w:ascii="Calibri" w:eastAsia="Times New Roman" w:hAnsi="Calibri" w:cs="Times New Roman"/>
        </w:rPr>
      </w:pPr>
    </w:p>
    <w:p w:rsidR="00C51653" w:rsidRPr="00C51653" w:rsidRDefault="00C51653" w:rsidP="00C5165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C5165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Статья 1.</w:t>
      </w:r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C51653" w:rsidRPr="00C51653" w:rsidRDefault="00C51653" w:rsidP="00C51653">
      <w:pPr>
        <w:spacing w:after="0" w:line="240" w:lineRule="auto"/>
        <w:ind w:firstLine="420"/>
        <w:jc w:val="both"/>
        <w:rPr>
          <w:rFonts w:ascii="Calibri" w:eastAsia="Times New Roman" w:hAnsi="Calibri" w:cs="Times New Roman"/>
          <w:sz w:val="28"/>
          <w:szCs w:val="28"/>
        </w:rPr>
      </w:pPr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Внести в Решение </w:t>
      </w:r>
      <w:proofErr w:type="gramStart"/>
      <w:r w:rsidRPr="00C51653">
        <w:rPr>
          <w:rFonts w:ascii="Calibri" w:eastAsia="Times New Roman" w:hAnsi="Calibri" w:cs="Times New Roman"/>
          <w:sz w:val="28"/>
          <w:szCs w:val="28"/>
        </w:rPr>
        <w:t xml:space="preserve">« </w:t>
      </w:r>
      <w:r w:rsidRPr="00C51653">
        <w:rPr>
          <w:rFonts w:ascii="Times New Roman CYR" w:eastAsia="Times New Roman" w:hAnsi="Times New Roman CYR" w:cs="Times New Roman CYR"/>
          <w:sz w:val="28"/>
          <w:szCs w:val="28"/>
        </w:rPr>
        <w:t>О</w:t>
      </w:r>
      <w:proofErr w:type="gramEnd"/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  местном бюджете </w:t>
      </w:r>
      <w:r w:rsidRPr="00C5165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</w:t>
      </w:r>
      <w:r w:rsidRPr="00C51653">
        <w:rPr>
          <w:rFonts w:ascii="Calibri" w:eastAsia="Times New Roman" w:hAnsi="Calibri" w:cs="Times New Roman"/>
          <w:sz w:val="28"/>
          <w:szCs w:val="28"/>
        </w:rPr>
        <w:t>«</w:t>
      </w:r>
      <w:proofErr w:type="spellStart"/>
      <w:r w:rsidRPr="00C51653">
        <w:rPr>
          <w:rFonts w:ascii="Times New Roman CYR" w:eastAsia="Times New Roman" w:hAnsi="Times New Roman CYR" w:cs="Times New Roman CYR"/>
          <w:sz w:val="28"/>
          <w:szCs w:val="28"/>
        </w:rPr>
        <w:t>Барагхан</w:t>
      </w:r>
      <w:proofErr w:type="spellEnd"/>
      <w:r w:rsidRPr="00C51653">
        <w:rPr>
          <w:rFonts w:ascii="Calibri" w:eastAsia="Times New Roman" w:hAnsi="Calibri" w:cs="Times New Roman"/>
          <w:sz w:val="28"/>
          <w:szCs w:val="28"/>
        </w:rPr>
        <w:t xml:space="preserve">» </w:t>
      </w:r>
      <w:r w:rsidRPr="00C51653">
        <w:rPr>
          <w:rFonts w:ascii="Times New Roman CYR" w:eastAsia="Times New Roman" w:hAnsi="Times New Roman CYR" w:cs="Times New Roman CYR"/>
          <w:sz w:val="28"/>
          <w:szCs w:val="28"/>
        </w:rPr>
        <w:t>на 202</w:t>
      </w:r>
      <w:r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 год  от  2</w:t>
      </w:r>
      <w:r>
        <w:rPr>
          <w:rFonts w:ascii="Times New Roman CYR" w:eastAsia="Times New Roman" w:hAnsi="Times New Roman CYR" w:cs="Times New Roman CYR"/>
          <w:sz w:val="28"/>
          <w:szCs w:val="28"/>
        </w:rPr>
        <w:t>9</w:t>
      </w:r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 декабря 2020 года №  </w:t>
      </w:r>
      <w:r>
        <w:rPr>
          <w:rFonts w:ascii="Times New Roman CYR" w:eastAsia="Times New Roman" w:hAnsi="Times New Roman CYR" w:cs="Times New Roman CYR"/>
          <w:sz w:val="28"/>
          <w:szCs w:val="28"/>
        </w:rPr>
        <w:t>43-2</w:t>
      </w:r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  следующие изменения:</w:t>
      </w:r>
    </w:p>
    <w:p w:rsidR="00C51653" w:rsidRPr="00C51653" w:rsidRDefault="00C51653" w:rsidP="00C51653">
      <w:pPr>
        <w:numPr>
          <w:ilvl w:val="0"/>
          <w:numId w:val="14"/>
        </w:numPr>
        <w:suppressAutoHyphens/>
        <w:spacing w:after="0" w:line="100" w:lineRule="atLeast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статью 1 изложить в следующей редакции: </w:t>
      </w:r>
    </w:p>
    <w:p w:rsidR="00C51653" w:rsidRPr="00C51653" w:rsidRDefault="00C51653" w:rsidP="00C51653">
      <w:pPr>
        <w:spacing w:after="0" w:line="10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51653">
        <w:rPr>
          <w:rFonts w:ascii="Times New Roman CYR" w:eastAsia="Times New Roman" w:hAnsi="Times New Roman CYR" w:cs="Times New Roman CYR"/>
          <w:sz w:val="28"/>
          <w:szCs w:val="28"/>
        </w:rPr>
        <w:t>Статья 1</w:t>
      </w:r>
    </w:p>
    <w:p w:rsidR="00C51653" w:rsidRPr="00C51653" w:rsidRDefault="00C51653" w:rsidP="00C51653">
      <w:pPr>
        <w:spacing w:after="0" w:line="100" w:lineRule="atLeast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51653">
        <w:rPr>
          <w:rFonts w:ascii="Calibri" w:eastAsia="Times New Roman" w:hAnsi="Calibri" w:cs="Times New Roman"/>
          <w:sz w:val="28"/>
          <w:szCs w:val="28"/>
        </w:rPr>
        <w:tab/>
        <w:t>1.</w:t>
      </w:r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Утвердить основные характеристики бюджета муниципального образования - сельское поселение </w:t>
      </w:r>
      <w:r w:rsidRPr="00C51653">
        <w:rPr>
          <w:rFonts w:ascii="Calibri" w:eastAsia="Times New Roman" w:hAnsi="Calibri" w:cs="Times New Roman"/>
          <w:sz w:val="28"/>
          <w:szCs w:val="28"/>
        </w:rPr>
        <w:t>«</w:t>
      </w:r>
      <w:proofErr w:type="spellStart"/>
      <w:r w:rsidRPr="00C51653">
        <w:rPr>
          <w:rFonts w:ascii="Times New Roman CYR" w:eastAsia="Times New Roman" w:hAnsi="Times New Roman CYR" w:cs="Times New Roman CYR"/>
          <w:sz w:val="28"/>
          <w:szCs w:val="28"/>
        </w:rPr>
        <w:t>Барагхан</w:t>
      </w:r>
      <w:proofErr w:type="spellEnd"/>
      <w:r w:rsidRPr="00C51653">
        <w:rPr>
          <w:rFonts w:ascii="Calibri" w:eastAsia="Times New Roman" w:hAnsi="Calibri" w:cs="Times New Roman"/>
          <w:sz w:val="28"/>
          <w:szCs w:val="28"/>
        </w:rPr>
        <w:t xml:space="preserve">» </w:t>
      </w:r>
      <w:r w:rsidRPr="00C51653">
        <w:rPr>
          <w:rFonts w:ascii="Times New Roman CYR" w:eastAsia="Times New Roman" w:hAnsi="Times New Roman CYR" w:cs="Times New Roman CYR"/>
          <w:sz w:val="28"/>
          <w:szCs w:val="28"/>
        </w:rPr>
        <w:t>на 202</w:t>
      </w:r>
      <w:r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 год:</w:t>
      </w:r>
    </w:p>
    <w:p w:rsidR="00C51653" w:rsidRPr="00C51653" w:rsidRDefault="00C51653" w:rsidP="00C516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53">
        <w:rPr>
          <w:rFonts w:ascii="Times New Roman" w:eastAsia="Times New Roman" w:hAnsi="Times New Roman" w:cs="Times New Roman"/>
          <w:sz w:val="28"/>
          <w:szCs w:val="28"/>
        </w:rPr>
        <w:t xml:space="preserve">- общий объём </w:t>
      </w:r>
      <w:proofErr w:type="gramStart"/>
      <w:r w:rsidRPr="00C51653">
        <w:rPr>
          <w:rFonts w:ascii="Times New Roman" w:eastAsia="Times New Roman" w:hAnsi="Times New Roman" w:cs="Times New Roman"/>
          <w:sz w:val="28"/>
          <w:szCs w:val="28"/>
        </w:rPr>
        <w:t>доходов  в</w:t>
      </w:r>
      <w:proofErr w:type="gramEnd"/>
      <w:r w:rsidRPr="00C51653">
        <w:rPr>
          <w:rFonts w:ascii="Times New Roman" w:eastAsia="Times New Roman" w:hAnsi="Times New Roman" w:cs="Times New Roman"/>
          <w:sz w:val="28"/>
          <w:szCs w:val="28"/>
        </w:rPr>
        <w:t xml:space="preserve"> сумме  </w:t>
      </w:r>
      <w:r w:rsidRPr="00C51653">
        <w:rPr>
          <w:rFonts w:ascii="Times New Roman" w:hAnsi="Times New Roman" w:cs="Times New Roman"/>
          <w:b/>
          <w:sz w:val="28"/>
          <w:szCs w:val="28"/>
        </w:rPr>
        <w:t>7 611,13</w:t>
      </w:r>
      <w:r w:rsidRPr="00C51653">
        <w:rPr>
          <w:rFonts w:ascii="Times New Roman" w:hAnsi="Times New Roman" w:cs="Times New Roman"/>
          <w:sz w:val="28"/>
          <w:szCs w:val="28"/>
        </w:rPr>
        <w:t xml:space="preserve"> </w:t>
      </w:r>
      <w:r w:rsidRPr="00C51653">
        <w:rPr>
          <w:rFonts w:ascii="Times New Roman" w:eastAsia="Times New Roman" w:hAnsi="Times New Roman" w:cs="Times New Roman"/>
          <w:sz w:val="28"/>
          <w:szCs w:val="28"/>
        </w:rPr>
        <w:t xml:space="preserve">тыс. рублей,  в том числе  безвозмездных поступлений в сумме </w:t>
      </w:r>
      <w:r w:rsidRPr="00C51653">
        <w:rPr>
          <w:rFonts w:ascii="Times New Roman" w:hAnsi="Times New Roman" w:cs="Times New Roman"/>
          <w:b/>
          <w:sz w:val="28"/>
          <w:szCs w:val="24"/>
        </w:rPr>
        <w:t>6 878,83</w:t>
      </w:r>
      <w:r w:rsidRPr="00C51653">
        <w:rPr>
          <w:rFonts w:ascii="Times New Roman" w:hAnsi="Times New Roman" w:cs="Times New Roman"/>
          <w:sz w:val="28"/>
          <w:szCs w:val="24"/>
        </w:rPr>
        <w:t xml:space="preserve">  </w:t>
      </w:r>
      <w:r w:rsidRPr="00C51653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C51653" w:rsidRPr="00C51653" w:rsidRDefault="00C51653" w:rsidP="00C516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C51653">
        <w:rPr>
          <w:rFonts w:ascii="Times New Roman" w:eastAsia="Times New Roman" w:hAnsi="Times New Roman" w:cs="Times New Roman"/>
          <w:sz w:val="28"/>
          <w:szCs w:val="28"/>
        </w:rPr>
        <w:t>общий  объём</w:t>
      </w:r>
      <w:proofErr w:type="gramEnd"/>
      <w:r w:rsidRPr="00C51653">
        <w:rPr>
          <w:rFonts w:ascii="Times New Roman" w:eastAsia="Times New Roman" w:hAnsi="Times New Roman" w:cs="Times New Roman"/>
          <w:sz w:val="28"/>
          <w:szCs w:val="28"/>
        </w:rPr>
        <w:t xml:space="preserve"> расходов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1653">
        <w:rPr>
          <w:rFonts w:ascii="Times New Roman" w:eastAsia="Times New Roman" w:hAnsi="Times New Roman" w:cs="Times New Roman"/>
          <w:b/>
          <w:sz w:val="28"/>
          <w:szCs w:val="28"/>
        </w:rPr>
        <w:t>7 711,17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653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C51653" w:rsidRPr="00C51653" w:rsidRDefault="00C51653" w:rsidP="00C516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53">
        <w:rPr>
          <w:rFonts w:ascii="Times New Roman" w:eastAsia="Times New Roman" w:hAnsi="Times New Roman" w:cs="Times New Roman"/>
          <w:sz w:val="28"/>
          <w:szCs w:val="28"/>
        </w:rPr>
        <w:t xml:space="preserve">- дефицит (профицит) в сумме </w:t>
      </w:r>
      <w:r w:rsidRPr="00C51653">
        <w:rPr>
          <w:rFonts w:ascii="Times New Roman" w:eastAsia="Times New Roman" w:hAnsi="Times New Roman" w:cs="Times New Roman"/>
          <w:b/>
          <w:sz w:val="28"/>
          <w:szCs w:val="28"/>
        </w:rPr>
        <w:t>100 047,71</w:t>
      </w:r>
      <w:r w:rsidRPr="00C51653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C51653" w:rsidRPr="00C51653" w:rsidRDefault="00C51653" w:rsidP="00C51653">
      <w:pPr>
        <w:spacing w:after="0" w:line="100" w:lineRule="atLeast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51653">
        <w:rPr>
          <w:rFonts w:ascii="Calibri" w:eastAsia="Times New Roman" w:hAnsi="Calibri" w:cs="Times New Roman"/>
          <w:sz w:val="28"/>
          <w:szCs w:val="28"/>
        </w:rPr>
        <w:t xml:space="preserve">        </w:t>
      </w:r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Статья 5  </w:t>
      </w:r>
    </w:p>
    <w:p w:rsidR="00C51653" w:rsidRPr="00C51653" w:rsidRDefault="00C51653" w:rsidP="00C51653">
      <w:pPr>
        <w:spacing w:after="0" w:line="10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51653">
        <w:rPr>
          <w:rFonts w:ascii="Times New Roman CYR" w:eastAsia="Times New Roman" w:hAnsi="Times New Roman CYR" w:cs="Times New Roman CYR"/>
          <w:sz w:val="28"/>
          <w:szCs w:val="28"/>
        </w:rPr>
        <w:t>Утвердить:</w:t>
      </w:r>
    </w:p>
    <w:p w:rsidR="00C51653" w:rsidRPr="00C51653" w:rsidRDefault="00C51653" w:rsidP="00C516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53">
        <w:rPr>
          <w:rFonts w:ascii="Times New Roman" w:eastAsia="Times New Roman" w:hAnsi="Times New Roman" w:cs="Times New Roman"/>
          <w:sz w:val="28"/>
          <w:szCs w:val="28"/>
        </w:rPr>
        <w:t xml:space="preserve">-  объем безвозмездных поступлений на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C51653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5 к настоящему Решению;</w:t>
      </w:r>
    </w:p>
    <w:p w:rsidR="00C51653" w:rsidRPr="00C51653" w:rsidRDefault="00C51653" w:rsidP="00C51653">
      <w:pPr>
        <w:spacing w:after="0" w:line="100" w:lineRule="atLeast"/>
        <w:jc w:val="both"/>
        <w:rPr>
          <w:rFonts w:ascii="Calibri" w:eastAsia="Times New Roman" w:hAnsi="Calibri" w:cs="Times New Roman"/>
          <w:sz w:val="28"/>
          <w:szCs w:val="28"/>
        </w:rPr>
      </w:pPr>
      <w:r w:rsidRPr="00C51653">
        <w:rPr>
          <w:rFonts w:ascii="Calibri" w:eastAsia="Times New Roman" w:hAnsi="Calibri" w:cs="Times New Roman"/>
          <w:sz w:val="28"/>
          <w:szCs w:val="28"/>
        </w:rPr>
        <w:t xml:space="preserve">- </w:t>
      </w:r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распределение бюджетных ассигнований по разделам и подразделам, классификации расходов бюджетов на </w:t>
      </w:r>
      <w:r>
        <w:rPr>
          <w:rFonts w:ascii="Times New Roman CYR" w:eastAsia="Times New Roman" w:hAnsi="Times New Roman CYR" w:cs="Times New Roman CYR"/>
          <w:sz w:val="28"/>
          <w:szCs w:val="28"/>
        </w:rPr>
        <w:t>2022</w:t>
      </w:r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 год согласно приложению 6 к настоящему Решению;</w:t>
      </w:r>
    </w:p>
    <w:p w:rsidR="00C51653" w:rsidRPr="00C51653" w:rsidRDefault="00C51653" w:rsidP="00C51653">
      <w:pPr>
        <w:spacing w:after="0" w:line="100" w:lineRule="atLeast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51653">
        <w:rPr>
          <w:rFonts w:ascii="Calibri" w:eastAsia="Times New Roman" w:hAnsi="Calibri" w:cs="Times New Roman"/>
          <w:sz w:val="28"/>
          <w:szCs w:val="28"/>
        </w:rPr>
        <w:t xml:space="preserve">-  </w:t>
      </w:r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ведомственную структуру расходов бюджета муниципального </w:t>
      </w:r>
      <w:proofErr w:type="gramStart"/>
      <w:r w:rsidRPr="00C51653">
        <w:rPr>
          <w:rFonts w:ascii="Times New Roman CYR" w:eastAsia="Times New Roman" w:hAnsi="Times New Roman CYR" w:cs="Times New Roman CYR"/>
          <w:sz w:val="28"/>
          <w:szCs w:val="28"/>
        </w:rPr>
        <w:t>образования  сельское</w:t>
      </w:r>
      <w:proofErr w:type="gramEnd"/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 поселение </w:t>
      </w:r>
      <w:r w:rsidRPr="00C51653">
        <w:rPr>
          <w:rFonts w:ascii="Calibri" w:eastAsia="Times New Roman" w:hAnsi="Calibri" w:cs="Times New Roman"/>
          <w:sz w:val="28"/>
          <w:szCs w:val="28"/>
        </w:rPr>
        <w:t>«</w:t>
      </w:r>
      <w:proofErr w:type="spellStart"/>
      <w:r w:rsidRPr="00C51653">
        <w:rPr>
          <w:rFonts w:ascii="Times New Roman CYR" w:eastAsia="Times New Roman" w:hAnsi="Times New Roman CYR" w:cs="Times New Roman CYR"/>
          <w:sz w:val="28"/>
          <w:szCs w:val="28"/>
        </w:rPr>
        <w:t>Барагхан</w:t>
      </w:r>
      <w:proofErr w:type="spellEnd"/>
      <w:r w:rsidRPr="00C51653">
        <w:rPr>
          <w:rFonts w:ascii="Calibri" w:eastAsia="Times New Roman" w:hAnsi="Calibri" w:cs="Times New Roman"/>
          <w:sz w:val="28"/>
          <w:szCs w:val="28"/>
        </w:rPr>
        <w:t xml:space="preserve">»  </w:t>
      </w:r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бюджета на </w:t>
      </w:r>
      <w:r>
        <w:rPr>
          <w:rFonts w:ascii="Times New Roman CYR" w:eastAsia="Times New Roman" w:hAnsi="Times New Roman CYR" w:cs="Times New Roman CYR"/>
          <w:sz w:val="28"/>
          <w:szCs w:val="28"/>
        </w:rPr>
        <w:t>2022</w:t>
      </w:r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 год согласно приложению 7 к настоящему Решению;</w:t>
      </w:r>
    </w:p>
    <w:p w:rsidR="00C51653" w:rsidRPr="00C51653" w:rsidRDefault="00C51653" w:rsidP="00C5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53">
        <w:rPr>
          <w:rFonts w:ascii="Times New Roman" w:eastAsia="Times New Roman" w:hAnsi="Times New Roman" w:cs="Times New Roman"/>
          <w:sz w:val="28"/>
          <w:szCs w:val="28"/>
        </w:rPr>
        <w:t xml:space="preserve">-  источники финансирования дефицита местного бюджета на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C51653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</w:t>
      </w:r>
      <w:proofErr w:type="gramStart"/>
      <w:r w:rsidRPr="00C51653">
        <w:rPr>
          <w:rFonts w:ascii="Times New Roman" w:eastAsia="Times New Roman" w:hAnsi="Times New Roman" w:cs="Times New Roman"/>
          <w:sz w:val="28"/>
          <w:szCs w:val="28"/>
        </w:rPr>
        <w:t>8  к</w:t>
      </w:r>
      <w:proofErr w:type="gramEnd"/>
      <w:r w:rsidRPr="00C51653">
        <w:rPr>
          <w:rFonts w:ascii="Times New Roman" w:eastAsia="Times New Roman" w:hAnsi="Times New Roman" w:cs="Times New Roman"/>
          <w:sz w:val="28"/>
          <w:szCs w:val="28"/>
        </w:rPr>
        <w:t xml:space="preserve"> настоящему Решению;</w:t>
      </w:r>
    </w:p>
    <w:p w:rsidR="00C51653" w:rsidRPr="00C51653" w:rsidRDefault="00C51653" w:rsidP="00C5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653" w:rsidRPr="00C51653" w:rsidRDefault="00C51653" w:rsidP="00C51653">
      <w:pPr>
        <w:spacing w:after="0"/>
        <w:ind w:left="60" w:firstLine="64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Настоящее решение вступает в силу </w:t>
      </w:r>
      <w:proofErr w:type="gramStart"/>
      <w:r w:rsidRPr="00C51653">
        <w:rPr>
          <w:rFonts w:ascii="Times New Roman CYR" w:eastAsia="Times New Roman" w:hAnsi="Times New Roman CYR" w:cs="Times New Roman CYR"/>
          <w:sz w:val="28"/>
          <w:szCs w:val="28"/>
        </w:rPr>
        <w:t>со  дня</w:t>
      </w:r>
      <w:proofErr w:type="gramEnd"/>
      <w:r w:rsidRPr="00C51653">
        <w:rPr>
          <w:rFonts w:ascii="Times New Roman CYR" w:eastAsia="Times New Roman" w:hAnsi="Times New Roman CYR" w:cs="Times New Roman CYR"/>
          <w:sz w:val="28"/>
          <w:szCs w:val="28"/>
        </w:rPr>
        <w:t xml:space="preserve"> его  подписания. </w:t>
      </w:r>
    </w:p>
    <w:p w:rsidR="00C51653" w:rsidRPr="00C51653" w:rsidRDefault="00C51653" w:rsidP="00C51653">
      <w:pPr>
        <w:spacing w:after="0"/>
        <w:ind w:left="6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C51653" w:rsidRPr="00C51653" w:rsidRDefault="00C51653" w:rsidP="00C51653">
      <w:pPr>
        <w:spacing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5165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Глава  муниципального</w:t>
      </w:r>
      <w:proofErr w:type="gramEnd"/>
      <w:r w:rsidRPr="00C5165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образования  </w:t>
      </w:r>
    </w:p>
    <w:p w:rsidR="00C51653" w:rsidRPr="00C51653" w:rsidRDefault="00C51653" w:rsidP="00C51653">
      <w:pPr>
        <w:spacing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653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 w:rsidRPr="00C51653">
        <w:rPr>
          <w:rFonts w:ascii="Times New Roman" w:eastAsia="Times New Roman" w:hAnsi="Times New Roman" w:cs="Times New Roman"/>
          <w:b/>
          <w:bCs/>
          <w:sz w:val="28"/>
          <w:szCs w:val="28"/>
        </w:rPr>
        <w:t>Барагхан</w:t>
      </w:r>
      <w:proofErr w:type="spellEnd"/>
      <w:proofErr w:type="gramStart"/>
      <w:r w:rsidRPr="00C516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»:   </w:t>
      </w:r>
      <w:proofErr w:type="gramEnd"/>
      <w:r w:rsidRPr="00C516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proofErr w:type="spellStart"/>
      <w:r w:rsidRPr="00C51653">
        <w:rPr>
          <w:rFonts w:ascii="Times New Roman" w:eastAsia="Times New Roman" w:hAnsi="Times New Roman" w:cs="Times New Roman"/>
          <w:b/>
          <w:bCs/>
          <w:sz w:val="28"/>
          <w:szCs w:val="28"/>
        </w:rPr>
        <w:t>Шакшаев</w:t>
      </w:r>
      <w:proofErr w:type="spellEnd"/>
      <w:r w:rsidRPr="00C516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Б.М</w:t>
      </w:r>
    </w:p>
    <w:p w:rsidR="00C51653" w:rsidRPr="004D275E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410"/>
        <w:gridCol w:w="1417"/>
      </w:tblGrid>
      <w:tr w:rsidR="00C51653" w:rsidRPr="005C2FB5" w:rsidTr="00C51653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51653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</w:tr>
      <w:tr w:rsidR="00C51653" w:rsidRPr="005C2FB5" w:rsidTr="00C51653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4533D4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C51653" w:rsidRPr="005C2FB5" w:rsidTr="00C51653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4533D4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 w:rsidRPr="004533D4">
              <w:rPr>
                <w:rFonts w:ascii="Times New Roman" w:eastAsia="Times New Roman" w:hAnsi="Times New Roman" w:cs="Times New Roman"/>
              </w:rPr>
              <w:t>Барагхан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51653" w:rsidRPr="005C2FB5" w:rsidTr="00C51653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</w:t>
            </w:r>
          </w:p>
          <w:p w:rsidR="00C51653" w:rsidRPr="004533D4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образования  сельское поселение</w:t>
            </w:r>
          </w:p>
        </w:tc>
      </w:tr>
      <w:tr w:rsidR="00C51653" w:rsidRPr="005C2FB5" w:rsidTr="00C51653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4533D4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533D4">
              <w:rPr>
                <w:rFonts w:ascii="Times New Roman" w:eastAsia="Times New Roman" w:hAnsi="Times New Roman" w:cs="Times New Roman"/>
              </w:rPr>
              <w:t>Барагхан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C51653" w:rsidRPr="005C2FB5" w:rsidTr="00C51653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7C3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2C6CE4">
              <w:rPr>
                <w:rFonts w:ascii="Times New Roman" w:eastAsia="Times New Roman" w:hAnsi="Times New Roman" w:cs="Times New Roman"/>
              </w:rPr>
              <w:t>1</w:t>
            </w:r>
            <w:r w:rsidR="007C38F6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2C6CE4">
              <w:rPr>
                <w:rFonts w:ascii="Times New Roman" w:eastAsia="Times New Roman" w:hAnsi="Times New Roman" w:cs="Times New Roman"/>
              </w:rPr>
              <w:t>феврал</w:t>
            </w:r>
            <w:r>
              <w:rPr>
                <w:rFonts w:ascii="Times New Roman" w:eastAsia="Times New Roman" w:hAnsi="Times New Roman" w:cs="Times New Roman"/>
              </w:rPr>
              <w:t>я 2022 года №</w:t>
            </w:r>
            <w:r w:rsidR="007C38F6">
              <w:rPr>
                <w:rFonts w:ascii="Times New Roman" w:eastAsia="Times New Roman" w:hAnsi="Times New Roman" w:cs="Times New Roman"/>
              </w:rPr>
              <w:t>45</w:t>
            </w:r>
            <w:r w:rsidR="00E43A79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C51653" w:rsidRPr="005C2FB5" w:rsidTr="00C51653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trHeight w:val="330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51653" w:rsidRPr="005C2FB5" w:rsidTr="00C51653">
        <w:trPr>
          <w:trHeight w:val="390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1653" w:rsidRPr="005C2FB5" w:rsidTr="00C51653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C51653" w:rsidRPr="005C2FB5" w:rsidTr="00C51653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C51653" w:rsidRPr="005C2FB5" w:rsidTr="00C51653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653" w:rsidRPr="007A390D" w:rsidRDefault="00C51653" w:rsidP="00C51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6878,83</w:t>
            </w:r>
          </w:p>
        </w:tc>
      </w:tr>
      <w:tr w:rsidR="00C51653" w:rsidRPr="005C2FB5" w:rsidTr="00C51653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653" w:rsidRPr="007A390D" w:rsidRDefault="00C51653" w:rsidP="00C51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6878,83</w:t>
            </w:r>
          </w:p>
        </w:tc>
      </w:tr>
      <w:tr w:rsidR="00C51653" w:rsidRPr="005C2FB5" w:rsidTr="00C51653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2A02A9" w:rsidRDefault="00C51653" w:rsidP="00C5165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2A02A9" w:rsidRDefault="00C51653" w:rsidP="00C5165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653" w:rsidRPr="002A02A9" w:rsidRDefault="00C51653" w:rsidP="00C516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3,76</w:t>
            </w:r>
          </w:p>
        </w:tc>
      </w:tr>
      <w:tr w:rsidR="00C51653" w:rsidRPr="005C2FB5" w:rsidTr="00C51653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653" w:rsidRPr="007A390D" w:rsidRDefault="00C51653" w:rsidP="00C516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3,76</w:t>
            </w:r>
          </w:p>
        </w:tc>
      </w:tr>
      <w:tr w:rsidR="00C51653" w:rsidRPr="005C2FB5" w:rsidTr="00C51653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2A02A9" w:rsidRDefault="00C51653" w:rsidP="00C5165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2A02A9" w:rsidRDefault="00C51653" w:rsidP="00C5165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653" w:rsidRPr="002A02A9" w:rsidRDefault="00C51653" w:rsidP="00C516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164,3</w:t>
            </w:r>
          </w:p>
        </w:tc>
      </w:tr>
      <w:tr w:rsidR="00C51653" w:rsidRPr="005C2FB5" w:rsidTr="00C51653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653" w:rsidRPr="007A390D" w:rsidRDefault="00C51653" w:rsidP="00C516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164,3</w:t>
            </w:r>
          </w:p>
        </w:tc>
      </w:tr>
      <w:tr w:rsidR="00C51653" w:rsidRPr="005C2FB5" w:rsidTr="00C51653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2A02A9" w:rsidRDefault="00C51653" w:rsidP="00C5165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2A02A9" w:rsidRDefault="00C51653" w:rsidP="00C5165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653" w:rsidRPr="002A02A9" w:rsidRDefault="00C51653" w:rsidP="00C516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1601,92</w:t>
            </w:r>
          </w:p>
        </w:tc>
      </w:tr>
      <w:tr w:rsidR="00C51653" w:rsidRPr="004D22F7" w:rsidTr="00C51653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Межбюджетные  трансферты,  передаваемые бюджетам  сельских поселений из  бюджетов  муниципальных  районов на  осуществление части  полномочий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7A390D">
              <w:rPr>
                <w:rFonts w:ascii="Times New Roman" w:hAnsi="Times New Roman" w:cs="Times New Roman"/>
                <w:color w:val="000000"/>
              </w:rPr>
              <w:t>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Default="00C51653" w:rsidP="00C516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1601,92</w:t>
            </w:r>
          </w:p>
          <w:p w:rsidR="00C51653" w:rsidRPr="007A390D" w:rsidRDefault="00C51653" w:rsidP="00C516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653" w:rsidRPr="005C2FB5" w:rsidTr="00C51653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53" w:rsidRPr="002A02A9" w:rsidRDefault="00C51653" w:rsidP="00C5165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2A02A9" w:rsidRDefault="00C51653" w:rsidP="00C5165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94098" w:rsidRDefault="00C51653" w:rsidP="00C516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5108,85</w:t>
            </w:r>
          </w:p>
        </w:tc>
      </w:tr>
      <w:tr w:rsidR="00C51653" w:rsidRPr="005C2FB5" w:rsidTr="00C51653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7A390D" w:rsidRDefault="00C51653" w:rsidP="00C5165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7A390D" w:rsidRDefault="00C51653" w:rsidP="00C516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5108,85</w:t>
            </w:r>
          </w:p>
        </w:tc>
      </w:tr>
    </w:tbl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 w:firstRow="1" w:lastRow="0" w:firstColumn="1" w:lastColumn="0" w:noHBand="0" w:noVBand="1"/>
      </w:tblPr>
      <w:tblGrid>
        <w:gridCol w:w="776"/>
        <w:gridCol w:w="5345"/>
        <w:gridCol w:w="886"/>
        <w:gridCol w:w="2552"/>
        <w:gridCol w:w="105"/>
        <w:gridCol w:w="1650"/>
        <w:gridCol w:w="105"/>
      </w:tblGrid>
      <w:tr w:rsidR="00C51653" w:rsidRPr="005C2FB5" w:rsidTr="00C5165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4533D4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4533D4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 w:rsidRPr="004533D4">
              <w:rPr>
                <w:rFonts w:ascii="Times New Roman" w:eastAsia="Times New Roman" w:hAnsi="Times New Roman" w:cs="Times New Roman"/>
              </w:rPr>
              <w:t>Барагхан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</w:t>
            </w:r>
          </w:p>
          <w:p w:rsidR="00C51653" w:rsidRPr="004533D4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образования  сельское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4533D4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533D4">
              <w:rPr>
                <w:rFonts w:ascii="Times New Roman" w:eastAsia="Times New Roman" w:hAnsi="Times New Roman" w:cs="Times New Roman"/>
              </w:rPr>
              <w:t>Барагхан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4533D4" w:rsidRDefault="002C6CE4" w:rsidP="007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«1</w:t>
            </w:r>
            <w:r w:rsidR="007C38F6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» февраля 2022 года №</w:t>
            </w:r>
            <w:r w:rsidR="007C38F6">
              <w:rPr>
                <w:rFonts w:ascii="Times New Roman" w:eastAsia="Times New Roman" w:hAnsi="Times New Roman" w:cs="Times New Roman"/>
              </w:rPr>
              <w:t>45</w:t>
            </w:r>
            <w:r w:rsidR="00D45BDA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653" w:rsidRDefault="00C51653" w:rsidP="00C51653">
            <w:pPr>
              <w:spacing w:after="0"/>
            </w:pPr>
          </w:p>
        </w:tc>
      </w:tr>
      <w:tr w:rsidR="00C51653" w:rsidRPr="005C2FB5" w:rsidTr="00C51653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653" w:rsidRPr="00A928DE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C51653" w:rsidRPr="005C2FB5" w:rsidTr="00C51653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653" w:rsidRPr="00A928DE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C51653" w:rsidRPr="005C2FB5" w:rsidTr="00C51653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330EED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FE7C4C" w:rsidRDefault="00C51653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  <w:r w:rsidR="00AB7F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48,0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330EED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769,09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330EED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E43A79" w:rsidP="00E43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1723,74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330EED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330EED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AB7F92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745,17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330EED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164,3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330EED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164,3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330EED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653" w:rsidRPr="00E93B08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E93B08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1581,92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330EED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1581,92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53" w:rsidRPr="00330EED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AB7F92" w:rsidP="00E43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201,7</w:t>
            </w:r>
            <w:r w:rsidR="00E43A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AB7F92" w:rsidP="00E43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181,7</w:t>
            </w:r>
            <w:r w:rsidR="00E43A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2328,83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542,0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653" w:rsidRPr="00330EED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653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224,1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653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653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653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1562,73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176,40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176,40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653" w:rsidRPr="002A02A9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ФК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2A02A9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10,00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302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653" w:rsidRPr="00323DA5" w:rsidRDefault="00C51653" w:rsidP="00C516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DA5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23DA5" w:rsidRDefault="00C51653" w:rsidP="00C5165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75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330EED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653" w:rsidRPr="002A02A9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Default="00C82AE9" w:rsidP="00C8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7711,179</w:t>
            </w:r>
          </w:p>
        </w:tc>
        <w:tc>
          <w:tcPr>
            <w:tcW w:w="175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992"/>
      </w:tblGrid>
      <w:tr w:rsidR="00C51653" w:rsidRPr="005C2FB5" w:rsidTr="00C51653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4533D4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4533D4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 w:rsidRPr="004533D4">
              <w:rPr>
                <w:rFonts w:ascii="Times New Roman" w:eastAsia="Times New Roman" w:hAnsi="Times New Roman" w:cs="Times New Roman"/>
              </w:rPr>
              <w:t>Барагхан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</w:t>
            </w:r>
          </w:p>
          <w:p w:rsidR="00C51653" w:rsidRPr="004533D4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образования  сельское поселение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4533D4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533D4">
              <w:rPr>
                <w:rFonts w:ascii="Times New Roman" w:eastAsia="Times New Roman" w:hAnsi="Times New Roman" w:cs="Times New Roman"/>
              </w:rPr>
              <w:t>Барагхан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4533D4" w:rsidRDefault="002C6CE4" w:rsidP="007C3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«1</w:t>
            </w:r>
            <w:r w:rsidR="007C38F6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» февраля 2022 года №</w:t>
            </w:r>
            <w:r w:rsidR="007C38F6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C51653" w:rsidRPr="005C2FB5" w:rsidTr="00C51653">
        <w:trPr>
          <w:trHeight w:val="322"/>
        </w:trPr>
        <w:tc>
          <w:tcPr>
            <w:tcW w:w="1023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51653" w:rsidRPr="005C2FB5" w:rsidTr="00C51653">
        <w:trPr>
          <w:trHeight w:val="322"/>
        </w:trPr>
        <w:tc>
          <w:tcPr>
            <w:tcW w:w="102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1653" w:rsidRPr="005C2FB5" w:rsidTr="00C51653">
        <w:trPr>
          <w:trHeight w:val="255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1653" w:rsidRPr="005C2FB5" w:rsidTr="00C51653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Барагхан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D45BDA" w:rsidRDefault="00C51653" w:rsidP="00C8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5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82AE9" w:rsidRPr="00D45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D45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</w:t>
            </w:r>
            <w:r w:rsidR="00C82AE9" w:rsidRPr="00D45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D45BDA" w:rsidRPr="00D45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C51653" w:rsidRPr="005C2FB5" w:rsidTr="00C51653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51653" w:rsidRPr="006543BC" w:rsidRDefault="00F2620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3248,002</w:t>
            </w:r>
          </w:p>
        </w:tc>
      </w:tr>
      <w:tr w:rsidR="00C51653" w:rsidRPr="005C2FB5" w:rsidTr="00C51653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769,09</w:t>
            </w:r>
          </w:p>
        </w:tc>
      </w:tr>
      <w:tr w:rsidR="00C51653" w:rsidRPr="005C2FB5" w:rsidTr="00C51653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769,09</w:t>
            </w:r>
          </w:p>
        </w:tc>
      </w:tr>
      <w:tr w:rsidR="00C51653" w:rsidRPr="005C2FB5" w:rsidTr="00C51653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769,09</w:t>
            </w:r>
          </w:p>
        </w:tc>
      </w:tr>
      <w:tr w:rsidR="00C51653" w:rsidRPr="005C2FB5" w:rsidTr="00C51653">
        <w:trPr>
          <w:trHeight w:val="94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590,7</w:t>
            </w:r>
          </w:p>
        </w:tc>
      </w:tr>
      <w:tr w:rsidR="00C51653" w:rsidRPr="005C2FB5" w:rsidTr="00C51653">
        <w:trPr>
          <w:trHeight w:val="133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178,39</w:t>
            </w:r>
          </w:p>
        </w:tc>
      </w:tr>
      <w:tr w:rsidR="00C51653" w:rsidRPr="005C2FB5" w:rsidTr="00C51653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Default="00F2620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1723,74</w:t>
            </w:r>
          </w:p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51653" w:rsidRPr="005C2FB5" w:rsidTr="00C51653">
        <w:trPr>
          <w:trHeight w:val="40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442,78</w:t>
            </w:r>
          </w:p>
        </w:tc>
      </w:tr>
      <w:tr w:rsidR="00C51653" w:rsidRPr="005C2FB5" w:rsidTr="00C51653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от бюджетов сельских поселений по осуществлению исполнения части 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C51653" w:rsidRPr="005C2FB5" w:rsidTr="00C51653">
        <w:trPr>
          <w:trHeight w:val="43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C51653" w:rsidRPr="005C2FB5" w:rsidTr="00C51653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408,35</w:t>
            </w:r>
          </w:p>
        </w:tc>
      </w:tr>
      <w:tr w:rsidR="00C51653" w:rsidRPr="005C2FB5" w:rsidTr="00C51653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408,35</w:t>
            </w:r>
          </w:p>
        </w:tc>
      </w:tr>
      <w:tr w:rsidR="00C51653" w:rsidRPr="005C2FB5" w:rsidTr="00C51653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32,43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32,43</w:t>
            </w:r>
          </w:p>
        </w:tc>
      </w:tr>
      <w:tr w:rsidR="00C51653" w:rsidRPr="005C2FB5" w:rsidTr="00C51653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C51653" w:rsidRPr="005C2FB5" w:rsidTr="00C51653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F2620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1280,96</w:t>
            </w:r>
          </w:p>
        </w:tc>
      </w:tr>
      <w:tr w:rsidR="00C51653" w:rsidRPr="005C2FB5" w:rsidTr="00C51653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1314,54</w:t>
            </w:r>
          </w:p>
        </w:tc>
      </w:tr>
      <w:tr w:rsidR="00C51653" w:rsidRPr="005C2FB5" w:rsidTr="00C51653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857F68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799,89</w:t>
            </w:r>
          </w:p>
        </w:tc>
      </w:tr>
      <w:tr w:rsidR="00C51653" w:rsidRPr="005C2FB5" w:rsidTr="00C51653">
        <w:trPr>
          <w:trHeight w:val="1417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857F68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241,57</w:t>
            </w:r>
          </w:p>
        </w:tc>
      </w:tr>
      <w:tr w:rsidR="00C51653" w:rsidRPr="005C2FB5" w:rsidTr="00C51653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55,0</w:t>
            </w:r>
          </w:p>
        </w:tc>
      </w:tr>
      <w:tr w:rsidR="00C51653" w:rsidRPr="005C2FB5" w:rsidTr="00C51653">
        <w:trPr>
          <w:trHeight w:val="44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109,74</w:t>
            </w:r>
          </w:p>
        </w:tc>
      </w:tr>
      <w:tr w:rsidR="00C51653" w:rsidRPr="005C2FB5" w:rsidTr="00C51653">
        <w:trPr>
          <w:trHeight w:val="44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100,09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3,25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C51653" w:rsidRPr="005C2FB5" w:rsidTr="00C51653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E865B3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E865B3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E865B3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E865B3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E865B3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F2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</w:t>
            </w:r>
            <w:r w:rsidR="00F26203">
              <w:rPr>
                <w:rFonts w:ascii="Times New Roman" w:eastAsia="Times New Roman" w:hAnsi="Times New Roman" w:cs="Times New Roman"/>
                <w:b/>
                <w:bCs/>
              </w:rPr>
              <w:t>5,17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53" w:rsidRPr="005C2FB5" w:rsidRDefault="00C51653" w:rsidP="00F2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</w:t>
            </w:r>
            <w:r w:rsidR="00F26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5,17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461,46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 по  обязательному  социальному  страхованию на выплаты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139,36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53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53" w:rsidRDefault="00F2620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144,352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164,3</w:t>
            </w:r>
          </w:p>
        </w:tc>
      </w:tr>
      <w:tr w:rsidR="00C51653" w:rsidRPr="005C2FB5" w:rsidTr="00C51653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164,3</w:t>
            </w:r>
          </w:p>
        </w:tc>
      </w:tr>
      <w:tr w:rsidR="00C51653" w:rsidRPr="005C2FB5" w:rsidTr="00C51653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164,3</w:t>
            </w:r>
          </w:p>
        </w:tc>
      </w:tr>
      <w:tr w:rsidR="00C51653" w:rsidRPr="005C2FB5" w:rsidTr="00C51653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9A6990" w:rsidRDefault="00C51653" w:rsidP="00C516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</w:tr>
      <w:tr w:rsidR="00C51653" w:rsidRPr="005C2FB5" w:rsidTr="00C51653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9A6990" w:rsidRDefault="00C51653" w:rsidP="00C516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9A6990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49,62</w:t>
            </w:r>
          </w:p>
        </w:tc>
      </w:tr>
      <w:tr w:rsidR="00C51653" w:rsidRPr="005C2FB5" w:rsidTr="00C51653">
        <w:trPr>
          <w:trHeight w:val="46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51653" w:rsidRPr="0074717C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1581,92</w:t>
            </w:r>
          </w:p>
        </w:tc>
      </w:tr>
      <w:tr w:rsidR="00C51653" w:rsidRPr="005C2FB5" w:rsidTr="00C51653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1581,92</w:t>
            </w:r>
          </w:p>
        </w:tc>
      </w:tr>
      <w:tr w:rsidR="00C51653" w:rsidRPr="005C2FB5" w:rsidTr="00C51653">
        <w:trPr>
          <w:trHeight w:val="84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1653" w:rsidRDefault="00C51653" w:rsidP="00C516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51653" w:rsidRDefault="00C51653" w:rsidP="00C516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1581,92</w:t>
            </w:r>
          </w:p>
        </w:tc>
      </w:tr>
      <w:tr w:rsidR="00C51653" w:rsidRPr="005C2FB5" w:rsidTr="00C51653">
        <w:trPr>
          <w:trHeight w:val="41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1653" w:rsidRDefault="00C51653" w:rsidP="00C516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1481,92</w:t>
            </w:r>
          </w:p>
        </w:tc>
      </w:tr>
      <w:tr w:rsidR="00C51653" w:rsidRPr="005C2FB5" w:rsidTr="00C51653">
        <w:trPr>
          <w:trHeight w:val="41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51653" w:rsidRDefault="00C51653" w:rsidP="00C516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51653" w:rsidRPr="005C2FB5" w:rsidTr="00C51653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51653" w:rsidRPr="005C2FB5" w:rsidRDefault="00AB7F92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201,727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AB7F92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174,727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Default="00AB7F92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174,727</w:t>
            </w:r>
          </w:p>
        </w:tc>
      </w:tr>
      <w:tr w:rsidR="00C51653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425892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425892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425892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425892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425892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425892" w:rsidRDefault="00AB7F92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148,077</w:t>
            </w:r>
          </w:p>
        </w:tc>
      </w:tr>
      <w:tr w:rsidR="00AB7F92" w:rsidRPr="005C2FB5" w:rsidTr="002E77A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F92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27,65</w:t>
            </w:r>
          </w:p>
        </w:tc>
      </w:tr>
      <w:tr w:rsidR="00AB7F92" w:rsidRPr="005C2FB5" w:rsidTr="00C51653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AB7F92" w:rsidRPr="005C2FB5" w:rsidTr="00C51653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04001П0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AB7F92" w:rsidRPr="005C2FB5" w:rsidTr="00C51653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9A6990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04001П0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AB7F92" w:rsidRPr="005C2FB5" w:rsidTr="00C51653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9A6990" w:rsidRDefault="00AB7F92" w:rsidP="00AB7F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 по  обязательному  социальному  страхованию на выплаты  денежного  содержания и </w:t>
            </w: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04001П0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B7F92" w:rsidRPr="005C2FB5" w:rsidTr="00C51653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r w:rsidRPr="00632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632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рганизация благоустройства территории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E71">
              <w:rPr>
                <w:rFonts w:ascii="Times New Roman" w:eastAsia="Times New Roman" w:hAnsi="Times New Roman" w:cs="Times New Roman"/>
                <w:sz w:val="20"/>
                <w:szCs w:val="20"/>
              </w:rPr>
              <w:t>99900Р5000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F92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B7F92" w:rsidRPr="005C2FB5" w:rsidTr="00C51653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E71">
              <w:rPr>
                <w:rFonts w:ascii="Times New Roman" w:eastAsia="Times New Roman" w:hAnsi="Times New Roman" w:cs="Times New Roman"/>
                <w:sz w:val="20"/>
                <w:szCs w:val="20"/>
              </w:rPr>
              <w:t>99900Р5000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F92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B7F92" w:rsidRPr="005C2FB5" w:rsidTr="00C51653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B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жилищного 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4E4368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4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929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4E4368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4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4E4368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AB7F92" w:rsidRPr="005C2FB5" w:rsidTr="00C51653">
        <w:trPr>
          <w:trHeight w:val="1131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существление полномочий муниципального района  по  организации водоснабжения населения в соответствии с заключенными  соглашениями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 П0400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7F92" w:rsidRPr="005C2FB5" w:rsidTr="00C51653">
        <w:trPr>
          <w:trHeight w:val="626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 П0400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7F92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2328,83</w:t>
            </w:r>
          </w:p>
        </w:tc>
      </w:tr>
      <w:tr w:rsidR="00AB7F92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2328,83</w:t>
            </w:r>
          </w:p>
        </w:tc>
      </w:tr>
      <w:tr w:rsidR="00AB7F92" w:rsidRPr="005C2FB5" w:rsidTr="00C51653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542,0</w:t>
            </w:r>
          </w:p>
        </w:tc>
      </w:tr>
      <w:tr w:rsidR="00AB7F92" w:rsidRPr="005C2FB5" w:rsidTr="00C51653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542,0</w:t>
            </w:r>
          </w:p>
        </w:tc>
      </w:tr>
      <w:tr w:rsidR="00AB7F92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542,0</w:t>
            </w:r>
          </w:p>
        </w:tc>
      </w:tr>
      <w:tr w:rsidR="00AB7F92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166,3</w:t>
            </w:r>
          </w:p>
        </w:tc>
      </w:tr>
      <w:tr w:rsidR="00AB7F92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57,8</w:t>
            </w:r>
          </w:p>
        </w:tc>
      </w:tr>
      <w:tr w:rsidR="00AB7F92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1562,73</w:t>
            </w:r>
          </w:p>
        </w:tc>
      </w:tr>
      <w:tr w:rsidR="00AB7F92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92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1562,73</w:t>
            </w:r>
          </w:p>
        </w:tc>
      </w:tr>
      <w:tr w:rsidR="00AB7F92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176,40</w:t>
            </w:r>
          </w:p>
        </w:tc>
      </w:tr>
      <w:tr w:rsidR="00AB7F92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176,40</w:t>
            </w:r>
          </w:p>
        </w:tc>
      </w:tr>
      <w:tr w:rsidR="00AB7F92" w:rsidRPr="005C2FB5" w:rsidTr="00C51653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176,40</w:t>
            </w:r>
          </w:p>
        </w:tc>
      </w:tr>
      <w:tr w:rsidR="00AB7F92" w:rsidRPr="005C2FB5" w:rsidTr="00C51653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176,40</w:t>
            </w:r>
          </w:p>
        </w:tc>
      </w:tr>
      <w:tr w:rsidR="00AB7F92" w:rsidRPr="005C2FB5" w:rsidTr="00C51653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 выплаты гражданам,  кроме  публичных нормативно-социальных 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176,40</w:t>
            </w:r>
          </w:p>
        </w:tc>
      </w:tr>
      <w:tr w:rsidR="00AB7F92" w:rsidRPr="005C2FB5" w:rsidTr="00C51653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B7F92" w:rsidRPr="00E779A9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30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B7F92" w:rsidRPr="00E779A9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B7F92" w:rsidRPr="00E779A9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B7F92" w:rsidRPr="00E779A9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B7F92" w:rsidRPr="00E779A9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B7F92" w:rsidRPr="00E779A9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B7F92" w:rsidRPr="00E779A9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</w:tr>
      <w:tr w:rsidR="00AB7F92" w:rsidRPr="005C2FB5" w:rsidTr="00C51653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AB7F92" w:rsidRPr="005C2FB5" w:rsidTr="00C51653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AB7F92" w:rsidRPr="005C2FB5" w:rsidTr="00C51653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F92" w:rsidRPr="005C2FB5" w:rsidRDefault="00AB7F92" w:rsidP="00A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F92" w:rsidRPr="005C2FB5" w:rsidRDefault="00AB7F92" w:rsidP="00AB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F92" w:rsidRPr="00C82AE9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82AE9" w:rsidRPr="00C82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C82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</w:t>
            </w:r>
            <w:r w:rsidR="00C82AE9" w:rsidRPr="00C82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  <w:p w:rsidR="00AB7F92" w:rsidRPr="005C2FB5" w:rsidRDefault="00AB7F92" w:rsidP="00AB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tbl>
      <w:tblPr>
        <w:tblW w:w="15557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  <w:gridCol w:w="5326"/>
      </w:tblGrid>
      <w:tr w:rsidR="00C51653" w:rsidRPr="005C2FB5" w:rsidTr="00C51653">
        <w:trPr>
          <w:gridAfter w:val="2"/>
          <w:wAfter w:w="5467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C51653" w:rsidRPr="005C2FB5" w:rsidTr="00C51653">
        <w:trPr>
          <w:gridAfter w:val="2"/>
          <w:wAfter w:w="5467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653" w:rsidRPr="004533D4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C51653" w:rsidRPr="005C2FB5" w:rsidTr="00C51653">
        <w:trPr>
          <w:gridAfter w:val="2"/>
          <w:wAfter w:w="5467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653" w:rsidRPr="004533D4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 w:rsidRPr="004533D4">
              <w:rPr>
                <w:rFonts w:ascii="Times New Roman" w:eastAsia="Times New Roman" w:hAnsi="Times New Roman" w:cs="Times New Roman"/>
              </w:rPr>
              <w:t>Барагхан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51653" w:rsidRPr="005C2FB5" w:rsidTr="00C51653">
        <w:trPr>
          <w:gridAfter w:val="2"/>
          <w:wAfter w:w="5467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653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</w:t>
            </w:r>
          </w:p>
          <w:p w:rsidR="00C51653" w:rsidRPr="004533D4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образования  сельское поселение</w:t>
            </w:r>
          </w:p>
        </w:tc>
      </w:tr>
      <w:tr w:rsidR="00C51653" w:rsidRPr="005C2FB5" w:rsidTr="00C51653">
        <w:trPr>
          <w:gridAfter w:val="2"/>
          <w:wAfter w:w="5467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653" w:rsidRPr="004533D4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533D4">
              <w:rPr>
                <w:rFonts w:ascii="Times New Roman" w:eastAsia="Times New Roman" w:hAnsi="Times New Roman" w:cs="Times New Roman"/>
              </w:rPr>
              <w:t>Барагхан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C51653" w:rsidRPr="005C2FB5" w:rsidTr="00C51653">
        <w:trPr>
          <w:gridAfter w:val="2"/>
          <w:wAfter w:w="5467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653" w:rsidRPr="004533D4" w:rsidRDefault="00C82AE9" w:rsidP="007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C51653">
              <w:rPr>
                <w:rFonts w:ascii="Times New Roman" w:eastAsia="Times New Roman" w:hAnsi="Times New Roman" w:cs="Times New Roman"/>
              </w:rPr>
              <w:t xml:space="preserve"> </w:t>
            </w:r>
            <w:r w:rsidR="002C6CE4"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2C6CE4">
              <w:rPr>
                <w:rFonts w:ascii="Times New Roman" w:eastAsia="Times New Roman" w:hAnsi="Times New Roman" w:cs="Times New Roman"/>
              </w:rPr>
              <w:t>«1</w:t>
            </w:r>
            <w:r w:rsidR="007C38F6">
              <w:rPr>
                <w:rFonts w:ascii="Times New Roman" w:eastAsia="Times New Roman" w:hAnsi="Times New Roman" w:cs="Times New Roman"/>
              </w:rPr>
              <w:t>6</w:t>
            </w:r>
            <w:r w:rsidR="002C6CE4">
              <w:rPr>
                <w:rFonts w:ascii="Times New Roman" w:eastAsia="Times New Roman" w:hAnsi="Times New Roman" w:cs="Times New Roman"/>
              </w:rPr>
              <w:t>» февраля 2022 года №</w:t>
            </w:r>
            <w:r w:rsidR="007C38F6">
              <w:rPr>
                <w:rFonts w:ascii="Times New Roman" w:eastAsia="Times New Roman" w:hAnsi="Times New Roman" w:cs="Times New Roman"/>
              </w:rPr>
              <w:t>45</w:t>
            </w:r>
            <w:r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C51653" w:rsidRPr="005C2FB5" w:rsidTr="00C51653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653" w:rsidRPr="005C2FB5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6" w:type="dxa"/>
            <w:vAlign w:val="bottom"/>
          </w:tcPr>
          <w:p w:rsidR="00C51653" w:rsidRPr="004533D4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«___» декабря 2022 года №___</w:t>
            </w:r>
          </w:p>
        </w:tc>
      </w:tr>
      <w:tr w:rsidR="00C51653" w:rsidRPr="005C2FB5" w:rsidTr="00C5165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53" w:rsidRPr="005C2FB5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C2FB5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53" w:rsidRPr="005C2FB5" w:rsidTr="00C51653">
        <w:trPr>
          <w:gridAfter w:val="1"/>
          <w:wAfter w:w="5326" w:type="dxa"/>
          <w:trHeight w:val="322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653" w:rsidRPr="005F2CBE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51653" w:rsidRPr="005C2FB5" w:rsidTr="00C51653">
        <w:trPr>
          <w:gridAfter w:val="1"/>
          <w:wAfter w:w="5326" w:type="dxa"/>
          <w:trHeight w:val="322"/>
        </w:trPr>
        <w:tc>
          <w:tcPr>
            <w:tcW w:w="102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53" w:rsidRPr="005F2CBE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1653" w:rsidRPr="005C2FB5" w:rsidTr="00C51653">
        <w:trPr>
          <w:gridAfter w:val="1"/>
          <w:wAfter w:w="5326" w:type="dxa"/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53" w:rsidRPr="005F2CBE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F2CBE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53" w:rsidRPr="005F2CBE" w:rsidRDefault="00C51653" w:rsidP="00C5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51653" w:rsidRPr="005C2FB5" w:rsidTr="00C51653">
        <w:trPr>
          <w:gridAfter w:val="1"/>
          <w:wAfter w:w="5326" w:type="dxa"/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F2CBE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F2CBE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F2CBE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C51653" w:rsidRPr="005C2FB5" w:rsidTr="00C51653">
        <w:trPr>
          <w:gridAfter w:val="1"/>
          <w:wAfter w:w="5326" w:type="dxa"/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53" w:rsidRPr="005F2CBE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653" w:rsidRPr="005F2CBE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5F2CBE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51653" w:rsidRPr="005C2FB5" w:rsidTr="00C51653">
        <w:trPr>
          <w:gridAfter w:val="1"/>
          <w:wAfter w:w="5326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5F2CBE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5F2CBE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5F2CBE" w:rsidRDefault="00C51653" w:rsidP="00C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</w:t>
            </w:r>
            <w:r w:rsidR="00C82AE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11,1</w:t>
            </w:r>
            <w:r w:rsidR="00C82AE9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C51653" w:rsidRPr="005C2FB5" w:rsidTr="00C51653">
        <w:trPr>
          <w:gridAfter w:val="1"/>
          <w:wAfter w:w="5326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5F2CBE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5F2CBE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1653" w:rsidRDefault="00C51653" w:rsidP="00C5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653" w:rsidRDefault="00C51653" w:rsidP="00D45B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-7611,13</w:t>
            </w:r>
          </w:p>
        </w:tc>
      </w:tr>
      <w:tr w:rsidR="00C51653" w:rsidRPr="005C2FB5" w:rsidTr="00C51653">
        <w:trPr>
          <w:gridAfter w:val="1"/>
          <w:wAfter w:w="5326" w:type="dxa"/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5F2CBE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5F2CBE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1653" w:rsidRDefault="00C82AE9" w:rsidP="00C516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7711,179</w:t>
            </w:r>
          </w:p>
        </w:tc>
      </w:tr>
      <w:tr w:rsidR="00C51653" w:rsidRPr="005C2FB5" w:rsidTr="00C51653">
        <w:trPr>
          <w:gridAfter w:val="1"/>
          <w:wAfter w:w="5326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5F2CBE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5F2CBE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1653" w:rsidRDefault="00C51653" w:rsidP="00C516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7611,13</w:t>
            </w:r>
          </w:p>
        </w:tc>
      </w:tr>
      <w:tr w:rsidR="00C51653" w:rsidRPr="005C2FB5" w:rsidTr="00C51653">
        <w:trPr>
          <w:gridAfter w:val="1"/>
          <w:wAfter w:w="5326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5F2CBE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53" w:rsidRPr="005F2CBE" w:rsidRDefault="00C51653" w:rsidP="00C5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653" w:rsidRPr="005F2CBE" w:rsidRDefault="00C51653" w:rsidP="00C5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>
      <w:pPr>
        <w:spacing w:after="0"/>
        <w:rPr>
          <w:rFonts w:ascii="Times New Roman" w:hAnsi="Times New Roman" w:cs="Times New Roman"/>
        </w:rPr>
      </w:pPr>
    </w:p>
    <w:p w:rsidR="00C51653" w:rsidRDefault="00C51653" w:rsidP="00C51653"/>
    <w:p w:rsidR="00641E40" w:rsidRDefault="00641E40"/>
    <w:sectPr w:rsidR="00641E40" w:rsidSect="00C51653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 w15:restartNumberingAfterBreak="0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 w15:restartNumberingAfterBreak="0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65605BBF"/>
    <w:multiLevelType w:val="hybridMultilevel"/>
    <w:tmpl w:val="68FE3CC0"/>
    <w:lvl w:ilvl="0" w:tplc="B99E7314">
      <w:start w:val="1"/>
      <w:numFmt w:val="decimal"/>
      <w:lvlText w:val="%1)"/>
      <w:lvlJc w:val="left"/>
      <w:pPr>
        <w:ind w:left="420" w:hanging="360"/>
      </w:pPr>
      <w:rPr>
        <w:rFonts w:ascii="Calibri" w:hAnsi="Calibri" w:cs="font185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2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00"/>
    <w:rsid w:val="00124ADF"/>
    <w:rsid w:val="002C6CE4"/>
    <w:rsid w:val="00475500"/>
    <w:rsid w:val="00632E71"/>
    <w:rsid w:val="00641E40"/>
    <w:rsid w:val="007C38F6"/>
    <w:rsid w:val="00885B0C"/>
    <w:rsid w:val="00AB7F92"/>
    <w:rsid w:val="00C51653"/>
    <w:rsid w:val="00C82AE9"/>
    <w:rsid w:val="00D45BDA"/>
    <w:rsid w:val="00E43A79"/>
    <w:rsid w:val="00F2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7849"/>
  <w15:chartTrackingRefBased/>
  <w15:docId w15:val="{8DBF362D-7575-40F8-B1EC-2DBEC6A0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5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1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16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16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6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6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6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6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6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6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6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16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1653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65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51653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51653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5165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516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51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5165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516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5165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516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7">
    <w:name w:val="Strong"/>
    <w:uiPriority w:val="22"/>
    <w:qFormat/>
    <w:rsid w:val="00C51653"/>
    <w:rPr>
      <w:b/>
      <w:bCs/>
    </w:rPr>
  </w:style>
  <w:style w:type="character" w:styleId="a8">
    <w:name w:val="Emphasis"/>
    <w:uiPriority w:val="20"/>
    <w:qFormat/>
    <w:rsid w:val="00C51653"/>
    <w:rPr>
      <w:i/>
      <w:iCs/>
    </w:rPr>
  </w:style>
  <w:style w:type="paragraph" w:styleId="a9">
    <w:name w:val="No Spacing"/>
    <w:basedOn w:val="a"/>
    <w:link w:val="aa"/>
    <w:qFormat/>
    <w:rsid w:val="00C51653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rsid w:val="00C51653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C516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16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51653"/>
    <w:rPr>
      <w:rFonts w:eastAsiaTheme="minorEastAsia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5165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51653"/>
    <w:rPr>
      <w:rFonts w:eastAsiaTheme="minorEastAsia"/>
      <w:b/>
      <w:bCs/>
      <w:i/>
      <w:iCs/>
      <w:color w:val="5B9BD5" w:themeColor="accent1"/>
      <w:lang w:eastAsia="ru-RU"/>
    </w:rPr>
  </w:style>
  <w:style w:type="character" w:styleId="ae">
    <w:name w:val="Subtle Emphasis"/>
    <w:uiPriority w:val="19"/>
    <w:qFormat/>
    <w:rsid w:val="00C5165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51653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C51653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C5165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C51653"/>
    <w:rPr>
      <w:b/>
      <w:bCs/>
      <w:smallCaps/>
      <w:spacing w:val="5"/>
    </w:rPr>
  </w:style>
  <w:style w:type="character" w:customStyle="1" w:styleId="af3">
    <w:name w:val="Текст сноски Знак"/>
    <w:basedOn w:val="a0"/>
    <w:link w:val="af4"/>
    <w:semiHidden/>
    <w:rsid w:val="00C51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unhideWhenUsed/>
    <w:rsid w:val="00C5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C51653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C516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5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C516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C51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C51653"/>
    <w:rPr>
      <w:rFonts w:ascii="Arial" w:hAnsi="Arial" w:cs="Arial"/>
    </w:rPr>
  </w:style>
  <w:style w:type="paragraph" w:customStyle="1" w:styleId="ConsPlusNormal0">
    <w:name w:val="ConsPlusNormal"/>
    <w:link w:val="ConsPlusNormal"/>
    <w:rsid w:val="00C516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5">
    <w:name w:val="Текст выноски Знак"/>
    <w:basedOn w:val="a0"/>
    <w:link w:val="af6"/>
    <w:uiPriority w:val="99"/>
    <w:semiHidden/>
    <w:rsid w:val="00C51653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C5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C5165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C51653"/>
    <w:rPr>
      <w:rFonts w:eastAsiaTheme="minorEastAsia"/>
      <w:sz w:val="20"/>
      <w:szCs w:val="20"/>
      <w:lang w:eastAsia="ru-RU"/>
    </w:rPr>
  </w:style>
  <w:style w:type="paragraph" w:styleId="af8">
    <w:name w:val="endnote text"/>
    <w:basedOn w:val="a"/>
    <w:link w:val="af7"/>
    <w:uiPriority w:val="99"/>
    <w:semiHidden/>
    <w:unhideWhenUsed/>
    <w:rsid w:val="00C51653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C51653"/>
    <w:rPr>
      <w:rFonts w:eastAsiaTheme="minorEastAsia"/>
      <w:sz w:val="20"/>
      <w:szCs w:val="20"/>
      <w:lang w:eastAsia="ru-RU"/>
    </w:rPr>
  </w:style>
  <w:style w:type="character" w:styleId="af9">
    <w:name w:val="Hyperlink"/>
    <w:rsid w:val="00C5165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aragh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2022-02-15T03:15:00Z</dcterms:created>
  <dcterms:modified xsi:type="dcterms:W3CDTF">2022-02-16T02:08:00Z</dcterms:modified>
</cp:coreProperties>
</file>