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73" w:rsidRPr="00273C14" w:rsidRDefault="005D5773" w:rsidP="005D57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7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5D5773" w:rsidRPr="00273C14" w:rsidRDefault="005D5773" w:rsidP="005D57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  СЕЛЬСКОЕ ПОСЕЛЕНИЕ «БАРАГХАН»</w:t>
      </w:r>
    </w:p>
    <w:p w:rsidR="005D5773" w:rsidRPr="00273C14" w:rsidRDefault="005D5773" w:rsidP="005D57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   РЕСПУБЛИКИ  БУРЯТИЯ</w:t>
      </w:r>
    </w:p>
    <w:p w:rsidR="005D5773" w:rsidRPr="00273C14" w:rsidRDefault="005D5773" w:rsidP="005D5773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14">
        <w:rPr>
          <w:rFonts w:ascii="Times New Roman" w:eastAsia="Times New Roman" w:hAnsi="Times New Roman" w:cs="Times New Roman"/>
          <w:lang w:eastAsia="ru-RU"/>
        </w:rPr>
        <w:t xml:space="preserve">671642, Республика </w:t>
      </w:r>
      <w:proofErr w:type="spellStart"/>
      <w:r w:rsidRPr="00273C14">
        <w:rPr>
          <w:rFonts w:ascii="Times New Roman" w:eastAsia="Times New Roman" w:hAnsi="Times New Roman" w:cs="Times New Roman"/>
          <w:lang w:eastAsia="ru-RU"/>
        </w:rPr>
        <w:t>Бурятия,улус</w:t>
      </w:r>
      <w:proofErr w:type="spellEnd"/>
      <w:r w:rsidRPr="00273C1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73C14">
        <w:rPr>
          <w:rFonts w:ascii="Times New Roman" w:eastAsia="Times New Roman" w:hAnsi="Times New Roman" w:cs="Times New Roman"/>
          <w:lang w:eastAsia="ru-RU"/>
        </w:rPr>
        <w:t>Барагхан</w:t>
      </w:r>
      <w:proofErr w:type="spellEnd"/>
      <w:r w:rsidRPr="00273C1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73C14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273C14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273C14">
        <w:rPr>
          <w:rFonts w:ascii="Times New Roman" w:eastAsia="Times New Roman" w:hAnsi="Times New Roman" w:cs="Times New Roman"/>
          <w:lang w:eastAsia="ru-RU"/>
        </w:rPr>
        <w:t>енина</w:t>
      </w:r>
      <w:proofErr w:type="spellEnd"/>
      <w:r w:rsidRPr="00273C14">
        <w:rPr>
          <w:rFonts w:ascii="Times New Roman" w:eastAsia="Times New Roman" w:hAnsi="Times New Roman" w:cs="Times New Roman"/>
          <w:lang w:eastAsia="ru-RU"/>
        </w:rPr>
        <w:t xml:space="preserve"> 40,  тел.: 8(30149) 92-6-17  </w:t>
      </w:r>
    </w:p>
    <w:p w:rsidR="005D5773" w:rsidRPr="00273C14" w:rsidRDefault="005D5773" w:rsidP="005D5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1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73C14">
        <w:rPr>
          <w:rFonts w:ascii="Times New Roman" w:eastAsia="Times New Roman" w:hAnsi="Times New Roman" w:cs="Times New Roman"/>
          <w:lang w:val="en-US" w:eastAsia="ru-RU"/>
        </w:rPr>
        <w:t>e</w:t>
      </w:r>
      <w:r w:rsidRPr="00273C14">
        <w:rPr>
          <w:rFonts w:ascii="Times New Roman" w:eastAsia="Times New Roman" w:hAnsi="Times New Roman" w:cs="Times New Roman"/>
          <w:lang w:eastAsia="ru-RU"/>
        </w:rPr>
        <w:t>-</w:t>
      </w:r>
      <w:r w:rsidRPr="00273C14">
        <w:rPr>
          <w:rFonts w:ascii="Times New Roman" w:eastAsia="Times New Roman" w:hAnsi="Times New Roman" w:cs="Times New Roman"/>
          <w:lang w:val="en-US" w:eastAsia="ru-RU"/>
        </w:rPr>
        <w:t>mail</w:t>
      </w:r>
      <w:r w:rsidRPr="00273C14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273C14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admbaraghan</w:t>
        </w:r>
        <w:r w:rsidRPr="00273C14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@</w:t>
        </w:r>
        <w:r w:rsidRPr="00273C14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yandex</w:t>
        </w:r>
        <w:r w:rsidRPr="00273C14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.</w:t>
        </w:r>
        <w:proofErr w:type="spellStart"/>
        <w:r w:rsidRPr="00273C14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ru</w:t>
        </w:r>
        <w:proofErr w:type="spellEnd"/>
      </w:hyperlink>
    </w:p>
    <w:p w:rsidR="005D5773" w:rsidRPr="00273C14" w:rsidRDefault="005D5773" w:rsidP="005D5773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73C14">
        <w:rPr>
          <w:rFonts w:ascii="Times New Roman" w:eastAsia="Times New Roman" w:hAnsi="Times New Roman" w:cs="Times New Roman"/>
          <w:lang w:eastAsia="ru-RU"/>
        </w:rPr>
        <w:tab/>
      </w:r>
    </w:p>
    <w:p w:rsidR="005D5773" w:rsidRPr="00273C14" w:rsidRDefault="005D5773" w:rsidP="005D57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3C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 Е Ш Е Н И Е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32</w:t>
      </w:r>
    </w:p>
    <w:p w:rsidR="005D5773" w:rsidRPr="00273C14" w:rsidRDefault="005D5773" w:rsidP="005D57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3C14">
        <w:rPr>
          <w:rFonts w:ascii="Times New Roman" w:eastAsia="Times New Roman" w:hAnsi="Times New Roman" w:cs="Times New Roman"/>
          <w:b/>
          <w:lang w:eastAsia="ru-RU"/>
        </w:rPr>
        <w:t>от  «</w:t>
      </w:r>
      <w:r>
        <w:rPr>
          <w:rFonts w:ascii="Times New Roman" w:eastAsia="Times New Roman" w:hAnsi="Times New Roman" w:cs="Times New Roman"/>
          <w:b/>
          <w:lang w:eastAsia="ru-RU"/>
        </w:rPr>
        <w:t>31</w:t>
      </w:r>
      <w:r w:rsidRPr="00273C14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марта</w:t>
      </w:r>
      <w:r w:rsidRPr="00273C14">
        <w:rPr>
          <w:rFonts w:ascii="Times New Roman" w:eastAsia="Times New Roman" w:hAnsi="Times New Roman" w:cs="Times New Roman"/>
          <w:b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273C14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5D5773" w:rsidRPr="00273C14" w:rsidRDefault="005D5773" w:rsidP="005D57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3C14">
        <w:rPr>
          <w:rFonts w:ascii="Times New Roman" w:eastAsia="Times New Roman" w:hAnsi="Times New Roman" w:cs="Times New Roman"/>
          <w:b/>
          <w:lang w:eastAsia="ru-RU"/>
        </w:rPr>
        <w:tab/>
      </w:r>
    </w:p>
    <w:p w:rsidR="005D5773" w:rsidRPr="00421EC9" w:rsidRDefault="005D5773" w:rsidP="005D577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421E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внесении изменений и</w:t>
      </w:r>
    </w:p>
    <w:p w:rsidR="005D5773" w:rsidRPr="00421EC9" w:rsidRDefault="005D5773" w:rsidP="005D5773">
      <w:pPr>
        <w:spacing w:after="0" w:line="10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21EC9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</w:t>
      </w:r>
      <w:r w:rsidRPr="00421E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дополнений в бюджет </w:t>
      </w:r>
    </w:p>
    <w:p w:rsidR="005D5773" w:rsidRPr="00421EC9" w:rsidRDefault="005D5773" w:rsidP="005D577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421E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сельского поселения</w:t>
      </w:r>
    </w:p>
    <w:p w:rsidR="005D5773" w:rsidRPr="00421EC9" w:rsidRDefault="005D5773" w:rsidP="005D5773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  <w:r w:rsidRPr="00421EC9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421E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Барагхан</w:t>
      </w:r>
      <w:proofErr w:type="spellEnd"/>
      <w:r w:rsidRPr="00421EC9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»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 2021</w:t>
      </w:r>
      <w:r w:rsidRPr="00421E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год.</w:t>
      </w:r>
    </w:p>
    <w:p w:rsidR="005D5773" w:rsidRPr="00273C14" w:rsidRDefault="005D5773" w:rsidP="005D5773">
      <w:pPr>
        <w:tabs>
          <w:tab w:val="left" w:pos="187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5773" w:rsidRPr="00273C14" w:rsidRDefault="005D5773" w:rsidP="005D577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3C1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 1.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5D5773" w:rsidRPr="00273C14" w:rsidRDefault="005D5773" w:rsidP="005D5773">
      <w:pPr>
        <w:spacing w:after="0" w:line="240" w:lineRule="auto"/>
        <w:ind w:firstLine="4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в Решение </w:t>
      </w:r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« 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 местном бюджете </w:t>
      </w: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 от  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 декабря 2020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27-2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следующие изменения:</w:t>
      </w:r>
    </w:p>
    <w:p w:rsidR="005D5773" w:rsidRPr="00273C14" w:rsidRDefault="005D5773" w:rsidP="005D5773">
      <w:pPr>
        <w:numPr>
          <w:ilvl w:val="0"/>
          <w:numId w:val="7"/>
        </w:numPr>
        <w:suppressAutoHyphens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статью 1 изложить в следующей редакции: </w:t>
      </w:r>
    </w:p>
    <w:p w:rsidR="005D5773" w:rsidRPr="00273C14" w:rsidRDefault="005D5773" w:rsidP="005D577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Статья 1</w:t>
      </w:r>
    </w:p>
    <w:p w:rsidR="005D5773" w:rsidRPr="00273C14" w:rsidRDefault="005D5773" w:rsidP="005D577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ab/>
        <w:t>1.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Утвердить основные характеристики бюджета муниципального образования - сельское поселение </w:t>
      </w:r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2020 год:</w:t>
      </w:r>
    </w:p>
    <w:p w:rsidR="005D5773" w:rsidRPr="00273C14" w:rsidRDefault="005D5773" w:rsidP="005D57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доходов  в сумме  </w:t>
      </w:r>
      <w:r w:rsidR="00BE66F6">
        <w:rPr>
          <w:rFonts w:ascii="Times New Roman" w:eastAsia="Times New Roman" w:hAnsi="Times New Roman" w:cs="Times New Roman"/>
          <w:sz w:val="28"/>
          <w:szCs w:val="28"/>
          <w:lang w:eastAsia="ru-RU"/>
        </w:rPr>
        <w:t>8186,2</w:t>
      </w: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том числе  безвозмездных поступлений в сумме </w:t>
      </w:r>
      <w:r w:rsidR="00BE66F6">
        <w:rPr>
          <w:rFonts w:ascii="Times New Roman" w:eastAsia="Times New Roman" w:hAnsi="Times New Roman" w:cs="Times New Roman"/>
          <w:sz w:val="28"/>
          <w:szCs w:val="28"/>
          <w:lang w:eastAsia="ru-RU"/>
        </w:rPr>
        <w:t>7446,1</w:t>
      </w: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5D5773" w:rsidRPr="00273C14" w:rsidRDefault="005D5773" w:rsidP="005D57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 объём расходов в сумме </w:t>
      </w:r>
      <w:r w:rsidR="00BE66F6">
        <w:rPr>
          <w:rFonts w:ascii="Times New Roman" w:eastAsia="Times New Roman" w:hAnsi="Times New Roman" w:cs="Times New Roman"/>
          <w:sz w:val="28"/>
          <w:szCs w:val="28"/>
          <w:lang w:eastAsia="ru-RU"/>
        </w:rPr>
        <w:t>8261,99</w:t>
      </w: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D5773" w:rsidRPr="00273C14" w:rsidRDefault="005D5773" w:rsidP="005D57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(профицит)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75,6</w:t>
      </w: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5773" w:rsidRPr="00273C14" w:rsidRDefault="005D5773" w:rsidP="005D577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Статья 5  </w:t>
      </w:r>
    </w:p>
    <w:p w:rsidR="005D5773" w:rsidRPr="00273C14" w:rsidRDefault="005D5773" w:rsidP="005D577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Утвердить:</w:t>
      </w:r>
    </w:p>
    <w:p w:rsidR="005D5773" w:rsidRPr="00273C14" w:rsidRDefault="005D5773" w:rsidP="005D57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Решению;</w:t>
      </w:r>
    </w:p>
    <w:p w:rsidR="005D5773" w:rsidRPr="00273C14" w:rsidRDefault="005D5773" w:rsidP="005D5773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6 к настоящему Решению;</w:t>
      </w:r>
    </w:p>
    <w:p w:rsidR="005D5773" w:rsidRPr="00273C14" w:rsidRDefault="005D5773" w:rsidP="005D577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 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ведомственную структуру расходов бюджета муниципального образования  сельское поселение </w:t>
      </w:r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273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 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бюджета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7 к настоящему Решению;</w:t>
      </w:r>
    </w:p>
    <w:p w:rsidR="005D5773" w:rsidRDefault="005D5773" w:rsidP="005D5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дефицита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8  к настоящему Решению;</w:t>
      </w:r>
    </w:p>
    <w:p w:rsidR="005D5773" w:rsidRPr="00273C14" w:rsidRDefault="005D5773" w:rsidP="005D5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73" w:rsidRPr="00273C14" w:rsidRDefault="005D5773" w:rsidP="005D5773">
      <w:pPr>
        <w:spacing w:after="0" w:line="276" w:lineRule="auto"/>
        <w:ind w:left="60" w:firstLine="64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73C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Настоящее решение вступает в силу со  дня подписания. </w:t>
      </w:r>
    </w:p>
    <w:p w:rsidR="005D5773" w:rsidRPr="00273C14" w:rsidRDefault="005D5773" w:rsidP="005D5773">
      <w:pPr>
        <w:spacing w:after="0" w:line="276" w:lineRule="auto"/>
        <w:ind w:left="6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D5773" w:rsidRPr="00273C14" w:rsidRDefault="005D5773" w:rsidP="005D5773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C1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Глава  муниципального образования  </w:t>
      </w:r>
    </w:p>
    <w:p w:rsidR="005D5773" w:rsidRPr="00273C14" w:rsidRDefault="005D5773" w:rsidP="005D5773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27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Барагхан</w:t>
      </w:r>
      <w:proofErr w:type="spellEnd"/>
      <w:r w:rsidRPr="0027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Шакшаев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Б.М</w:t>
      </w:r>
    </w:p>
    <w:tbl>
      <w:tblPr>
        <w:tblW w:w="9687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444"/>
        <w:gridCol w:w="2417"/>
        <w:gridCol w:w="1410"/>
      </w:tblGrid>
      <w:tr w:rsidR="005D5773" w:rsidRPr="00273C14" w:rsidTr="005D5773">
        <w:trPr>
          <w:trHeight w:val="255"/>
        </w:trPr>
        <w:tc>
          <w:tcPr>
            <w:tcW w:w="795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noWrap/>
            <w:vAlign w:val="bottom"/>
          </w:tcPr>
          <w:p w:rsidR="005D5773" w:rsidRPr="00273C14" w:rsidRDefault="005D5773" w:rsidP="005D577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5D5773" w:rsidRPr="00273C14" w:rsidRDefault="005D5773" w:rsidP="005D57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D5773" w:rsidRPr="00273C14" w:rsidRDefault="005D5773" w:rsidP="005D57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</w:p>
        </w:tc>
      </w:tr>
      <w:tr w:rsidR="005D5773" w:rsidRPr="00273C14" w:rsidTr="005D5773">
        <w:trPr>
          <w:trHeight w:val="300"/>
        </w:trPr>
        <w:tc>
          <w:tcPr>
            <w:tcW w:w="795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 к Решению Совета депутатов</w:t>
            </w:r>
          </w:p>
        </w:tc>
      </w:tr>
      <w:tr w:rsidR="005D5773" w:rsidRPr="00273C14" w:rsidTr="005D5773">
        <w:trPr>
          <w:trHeight w:val="255"/>
        </w:trPr>
        <w:tc>
          <w:tcPr>
            <w:tcW w:w="795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 w:rsidRPr="00273C1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273C1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D5773" w:rsidRPr="00273C14" w:rsidTr="005D5773">
        <w:trPr>
          <w:trHeight w:val="300"/>
        </w:trPr>
        <w:tc>
          <w:tcPr>
            <w:tcW w:w="795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«О  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5D5773" w:rsidRPr="00273C14" w:rsidTr="005D5773">
        <w:trPr>
          <w:trHeight w:val="255"/>
        </w:trPr>
        <w:tc>
          <w:tcPr>
            <w:tcW w:w="795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noWrap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73C1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273C14">
              <w:rPr>
                <w:rFonts w:ascii="Times New Roman" w:eastAsia="Times New Roman" w:hAnsi="Times New Roman" w:cs="Times New Roman"/>
              </w:rPr>
              <w:t>»  на 2021 год »</w:t>
            </w:r>
          </w:p>
        </w:tc>
      </w:tr>
      <w:tr w:rsidR="005D5773" w:rsidRPr="00273C14" w:rsidTr="005D5773">
        <w:trPr>
          <w:trHeight w:val="300"/>
        </w:trPr>
        <w:tc>
          <w:tcPr>
            <w:tcW w:w="795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noWrap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1" w:type="dxa"/>
            <w:gridSpan w:val="3"/>
            <w:noWrap/>
            <w:vAlign w:val="bottom"/>
            <w:hideMark/>
          </w:tcPr>
          <w:p w:rsidR="005D5773" w:rsidRPr="00273C14" w:rsidRDefault="005D5773" w:rsidP="007D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от «</w:t>
            </w:r>
            <w:r w:rsidR="007D56D3">
              <w:rPr>
                <w:rFonts w:ascii="Times New Roman" w:eastAsia="Times New Roman" w:hAnsi="Times New Roman" w:cs="Times New Roman"/>
              </w:rPr>
              <w:t>31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марта  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7D56D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D5773" w:rsidRPr="00273C14" w:rsidTr="005D5773">
        <w:trPr>
          <w:trHeight w:val="330"/>
        </w:trPr>
        <w:tc>
          <w:tcPr>
            <w:tcW w:w="9687" w:type="dxa"/>
            <w:gridSpan w:val="6"/>
            <w:vMerge w:val="restart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безвозмездных поступлений на 2021 год</w:t>
            </w:r>
          </w:p>
        </w:tc>
      </w:tr>
      <w:tr w:rsidR="005D5773" w:rsidRPr="00273C14" w:rsidTr="005D5773">
        <w:trPr>
          <w:trHeight w:val="390"/>
        </w:trPr>
        <w:tc>
          <w:tcPr>
            <w:tcW w:w="9687" w:type="dxa"/>
            <w:gridSpan w:val="6"/>
            <w:vMerge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5773" w:rsidRPr="00273C14" w:rsidTr="005D5773">
        <w:trPr>
          <w:trHeight w:val="255"/>
        </w:trPr>
        <w:tc>
          <w:tcPr>
            <w:tcW w:w="795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noWrap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2" w:type="dxa"/>
            <w:gridSpan w:val="3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5D5773" w:rsidRPr="00273C14" w:rsidTr="005D5773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D5773" w:rsidRPr="00273C14" w:rsidTr="005D5773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773" w:rsidRPr="00273C14" w:rsidRDefault="00BE66F6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7446,1</w:t>
            </w:r>
          </w:p>
        </w:tc>
      </w:tr>
      <w:tr w:rsidR="005D5773" w:rsidRPr="00273C14" w:rsidTr="005D5773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773" w:rsidRPr="00273C14" w:rsidRDefault="00BE66F6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7446,1</w:t>
            </w:r>
          </w:p>
        </w:tc>
      </w:tr>
      <w:tr w:rsidR="005D5773" w:rsidRPr="00273C14" w:rsidTr="005D5773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>2 02 15000 00 0000 150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>3,80</w:t>
            </w:r>
          </w:p>
        </w:tc>
      </w:tr>
      <w:tr w:rsidR="005D5773" w:rsidRPr="00273C14" w:rsidTr="005D5773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3,80</w:t>
            </w:r>
          </w:p>
        </w:tc>
      </w:tr>
      <w:tr w:rsidR="005D5773" w:rsidRPr="00273C14" w:rsidTr="005D5773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>2 02 30000 00 0000 150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>157,9</w:t>
            </w:r>
          </w:p>
        </w:tc>
      </w:tr>
      <w:tr w:rsidR="005D5773" w:rsidRPr="00273C14" w:rsidTr="005D5773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157,9</w:t>
            </w:r>
          </w:p>
        </w:tc>
      </w:tr>
      <w:tr w:rsidR="005D5773" w:rsidRPr="00273C14" w:rsidTr="005D5773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>2 02 40000 00 0000 150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>1958,4</w:t>
            </w:r>
          </w:p>
        </w:tc>
      </w:tr>
      <w:tr w:rsidR="005D5773" w:rsidRPr="00273C14" w:rsidTr="005D5773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  по  решению  вопросов  местного  значения в соответствии с заключенными  соглашениями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1958,4</w:t>
            </w:r>
          </w:p>
        </w:tc>
      </w:tr>
      <w:tr w:rsidR="005D5773" w:rsidRPr="00273C14" w:rsidTr="005D5773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>2 02 90000 00 0000 150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BE66F6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5326,0</w:t>
            </w:r>
          </w:p>
        </w:tc>
      </w:tr>
      <w:tr w:rsidR="005D5773" w:rsidRPr="00273C14" w:rsidTr="005D5773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2 02 90054 10 0000 150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BE66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C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E66F6">
              <w:rPr>
                <w:rFonts w:ascii="Times New Roman" w:eastAsia="Times New Roman" w:hAnsi="Times New Roman" w:cs="Times New Roman"/>
                <w:color w:val="000000"/>
              </w:rPr>
              <w:t>326,0</w:t>
            </w:r>
          </w:p>
        </w:tc>
      </w:tr>
    </w:tbl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44" w:type="dxa"/>
        <w:tblInd w:w="83" w:type="dxa"/>
        <w:tblLook w:val="04A0" w:firstRow="1" w:lastRow="0" w:firstColumn="1" w:lastColumn="0" w:noHBand="0" w:noVBand="1"/>
      </w:tblPr>
      <w:tblGrid>
        <w:gridCol w:w="776"/>
        <w:gridCol w:w="4953"/>
        <w:gridCol w:w="392"/>
        <w:gridCol w:w="2018"/>
        <w:gridCol w:w="1134"/>
        <w:gridCol w:w="285"/>
        <w:gridCol w:w="101"/>
        <w:gridCol w:w="184"/>
        <w:gridCol w:w="101"/>
      </w:tblGrid>
      <w:tr w:rsidR="005D5773" w:rsidRPr="00273C14" w:rsidTr="005D5773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gridSpan w:val="4"/>
            <w:noWrap/>
            <w:vAlign w:val="bottom"/>
            <w:hideMark/>
          </w:tcPr>
          <w:p w:rsidR="005D5773" w:rsidRPr="00F9466B" w:rsidRDefault="005D5773" w:rsidP="005D57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6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773" w:rsidRPr="00273C14" w:rsidTr="005D5773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gridSpan w:val="4"/>
            <w:noWrap/>
            <w:vAlign w:val="bottom"/>
            <w:hideMark/>
          </w:tcPr>
          <w:p w:rsidR="005D5773" w:rsidRPr="00F9466B" w:rsidRDefault="005D5773" w:rsidP="005D57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к Решению Совета депутатов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5773" w:rsidRPr="00F9466B" w:rsidTr="005D5773">
        <w:trPr>
          <w:gridAfter w:val="3"/>
          <w:wAfter w:w="386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5D5773" w:rsidRPr="00F9466B" w:rsidRDefault="005D5773" w:rsidP="005D57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 сельское </w:t>
            </w:r>
            <w:proofErr w:type="spellStart"/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поселение«Барагхан</w:t>
            </w:r>
            <w:proofErr w:type="spellEnd"/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5" w:type="dxa"/>
            <w:noWrap/>
            <w:vAlign w:val="bottom"/>
            <w:hideMark/>
          </w:tcPr>
          <w:p w:rsidR="005D5773" w:rsidRPr="00F9466B" w:rsidRDefault="005D5773" w:rsidP="005D5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5773" w:rsidRPr="00273C14" w:rsidTr="005D5773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gridSpan w:val="4"/>
            <w:noWrap/>
            <w:vAlign w:val="bottom"/>
            <w:hideMark/>
          </w:tcPr>
          <w:p w:rsidR="005D5773" w:rsidRPr="00F9466B" w:rsidRDefault="005D5773" w:rsidP="005D57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>«О  местном бюджете муниципального образования  сельское  поселение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773" w:rsidRPr="00273C14" w:rsidTr="005D5773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gridSpan w:val="4"/>
            <w:noWrap/>
            <w:vAlign w:val="bottom"/>
            <w:hideMark/>
          </w:tcPr>
          <w:p w:rsidR="005D5773" w:rsidRPr="00F9466B" w:rsidRDefault="005D5773" w:rsidP="005D57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>Барагхан</w:t>
            </w:r>
            <w:proofErr w:type="spellEnd"/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>»  на 2021 год »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773" w:rsidRPr="00273C14" w:rsidTr="005D5773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gridSpan w:val="4"/>
            <w:noWrap/>
            <w:vAlign w:val="bottom"/>
            <w:hideMark/>
          </w:tcPr>
          <w:p w:rsidR="005D5773" w:rsidRPr="00F9466B" w:rsidRDefault="005D5773" w:rsidP="00BE66F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>от «</w:t>
            </w:r>
            <w:r w:rsidR="00BE66F6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F9466B">
              <w:rPr>
                <w:rFonts w:ascii="Times New Roman" w:eastAsia="Times New Roman" w:hAnsi="Times New Roman" w:cs="Times New Roman"/>
                <w:sz w:val="18"/>
                <w:szCs w:val="18"/>
              </w:rPr>
              <w:t>» марта  2021 года № 3</w:t>
            </w:r>
            <w:r w:rsidR="00BE66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773" w:rsidRPr="00273C14" w:rsidTr="005D5773">
        <w:trPr>
          <w:gridAfter w:val="1"/>
          <w:wAfter w:w="101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3" w:type="dxa"/>
            <w:gridSpan w:val="3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D5773" w:rsidRPr="00273C14" w:rsidTr="005D5773">
        <w:trPr>
          <w:gridAfter w:val="1"/>
          <w:wAfter w:w="101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4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67" w:type="dxa"/>
            <w:gridSpan w:val="7"/>
            <w:vAlign w:val="bottom"/>
            <w:hideMark/>
          </w:tcPr>
          <w:p w:rsidR="005D5773" w:rsidRPr="00273C14" w:rsidRDefault="005D5773" w:rsidP="005D57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5D5773" w:rsidRPr="00273C14" w:rsidTr="005D5773">
        <w:trPr>
          <w:gridAfter w:val="1"/>
          <w:wAfter w:w="101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4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67" w:type="dxa"/>
            <w:gridSpan w:val="7"/>
            <w:vAlign w:val="bottom"/>
            <w:hideMark/>
          </w:tcPr>
          <w:p w:rsidR="005D5773" w:rsidRPr="00273C14" w:rsidRDefault="005D5773" w:rsidP="005D57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5D5773" w:rsidRPr="00273C14" w:rsidTr="005D5773">
        <w:trPr>
          <w:gridAfter w:val="1"/>
          <w:wAfter w:w="101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3" w:type="dxa"/>
            <w:gridSpan w:val="3"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285" w:type="dxa"/>
            <w:gridSpan w:val="2"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BE66F6" w:rsidP="00BE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319</w:t>
            </w:r>
            <w:r w:rsidR="005D5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830,24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BE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E66F6">
              <w:rPr>
                <w:rFonts w:ascii="Times New Roman" w:eastAsia="Times New Roman" w:hAnsi="Times New Roman" w:cs="Times New Roman"/>
                <w:sz w:val="24"/>
                <w:szCs w:val="24"/>
              </w:rPr>
              <w:t>06,14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 общегосударственные  вопросы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BE66F6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548,68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157,9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47,9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D5773" w:rsidRPr="006D1C78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C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местной администраций по  предупреждению чрезвычайных ситуаций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285" w:type="dxa"/>
            <w:gridSpan w:val="2"/>
            <w:noWrap/>
            <w:vAlign w:val="bottom"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1933,4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BE66F6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488,64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BE66F6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468,64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2280,4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2280,4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176,40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176,40</w:t>
            </w:r>
          </w:p>
        </w:tc>
        <w:tc>
          <w:tcPr>
            <w:tcW w:w="285" w:type="dxa"/>
            <w:gridSpan w:val="2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 и спорт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285" w:type="dxa"/>
            <w:gridSpan w:val="2"/>
            <w:vMerge w:val="restart"/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 спорт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73" w:rsidRPr="00CB7E5D" w:rsidTr="005D5773">
        <w:trPr>
          <w:gridAfter w:val="1"/>
          <w:wAfter w:w="101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CB7E5D" w:rsidRDefault="005D5773" w:rsidP="005D577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5773" w:rsidRPr="00CB7E5D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773" w:rsidRPr="00CB7E5D" w:rsidRDefault="00BE66F6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8261,99</w:t>
            </w:r>
          </w:p>
        </w:tc>
        <w:tc>
          <w:tcPr>
            <w:tcW w:w="2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CB7E5D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64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3"/>
        <w:gridCol w:w="3544"/>
        <w:gridCol w:w="602"/>
        <w:gridCol w:w="821"/>
        <w:gridCol w:w="703"/>
        <w:gridCol w:w="1418"/>
        <w:gridCol w:w="850"/>
        <w:gridCol w:w="993"/>
      </w:tblGrid>
      <w:tr w:rsidR="005D5773" w:rsidRPr="00273C14" w:rsidTr="005D5773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5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Приложение  7</w:t>
            </w:r>
          </w:p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5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 w:rsidRPr="00273C1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273C1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5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ind w:left="-250" w:firstLine="250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</w:rPr>
              <w:t>местном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Барагхан</w:t>
            </w:r>
            <w:proofErr w:type="spellEnd"/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" на 2021 год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5"/>
            <w:noWrap/>
            <w:vAlign w:val="bottom"/>
            <w:hideMark/>
          </w:tcPr>
          <w:p w:rsidR="005D5773" w:rsidRPr="00273C14" w:rsidRDefault="005D5773" w:rsidP="00BE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от «</w:t>
            </w:r>
            <w:r w:rsidR="00BE66F6">
              <w:rPr>
                <w:rFonts w:ascii="Times New Roman" w:eastAsia="Times New Roman" w:hAnsi="Times New Roman" w:cs="Times New Roman"/>
              </w:rPr>
              <w:t>31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марта 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BE66F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5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5773" w:rsidRPr="00273C14" w:rsidTr="005D5773">
        <w:trPr>
          <w:trHeight w:val="322"/>
        </w:trPr>
        <w:tc>
          <w:tcPr>
            <w:tcW w:w="9664" w:type="dxa"/>
            <w:gridSpan w:val="8"/>
            <w:vMerge w:val="restart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</w:t>
            </w:r>
          </w:p>
        </w:tc>
      </w:tr>
      <w:tr w:rsidR="005D5773" w:rsidRPr="00273C14" w:rsidTr="005D5773">
        <w:trPr>
          <w:trHeight w:val="370"/>
        </w:trPr>
        <w:tc>
          <w:tcPr>
            <w:tcW w:w="9664" w:type="dxa"/>
            <w:gridSpan w:val="8"/>
            <w:vMerge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5773" w:rsidRPr="00273C14" w:rsidTr="005D5773">
        <w:trPr>
          <w:trHeight w:val="255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773" w:rsidRPr="00273C14" w:rsidTr="005D5773">
        <w:trPr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Барагхан</w:t>
            </w:r>
            <w:proofErr w:type="spellEnd"/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BE66F6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8261,99</w:t>
            </w:r>
          </w:p>
        </w:tc>
      </w:tr>
      <w:tr w:rsidR="005D5773" w:rsidRPr="00273C14" w:rsidTr="005D5773">
        <w:trPr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BE66F6" w:rsidP="00BE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</w:t>
            </w:r>
            <w:r w:rsidR="005D57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D5773" w:rsidRPr="00273C14" w:rsidTr="005D5773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830,24</w:t>
            </w:r>
          </w:p>
        </w:tc>
      </w:tr>
      <w:tr w:rsidR="005D5773" w:rsidRPr="00273C14" w:rsidTr="005D5773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830,24</w:t>
            </w:r>
          </w:p>
        </w:tc>
      </w:tr>
      <w:tr w:rsidR="005D5773" w:rsidRPr="00273C14" w:rsidTr="005D5773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830,24</w:t>
            </w:r>
          </w:p>
        </w:tc>
      </w:tr>
      <w:tr w:rsidR="005D5773" w:rsidRPr="00273C14" w:rsidTr="005D5773">
        <w:trPr>
          <w:trHeight w:val="9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644,58</w:t>
            </w:r>
          </w:p>
        </w:tc>
      </w:tr>
      <w:tr w:rsidR="005D5773" w:rsidRPr="00273C14" w:rsidTr="005D5773">
        <w:trPr>
          <w:trHeight w:val="133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158,56</w:t>
            </w:r>
          </w:p>
        </w:tc>
      </w:tr>
      <w:tr w:rsidR="005D5773" w:rsidRPr="00273C14" w:rsidTr="005D5773">
        <w:trPr>
          <w:trHeight w:val="17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BE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  <w:r w:rsidR="00BE66F6">
              <w:rPr>
                <w:rFonts w:ascii="Times New Roman" w:eastAsia="Times New Roman" w:hAnsi="Times New Roman" w:cs="Times New Roman"/>
                <w:b/>
                <w:bCs/>
              </w:rPr>
              <w:t>06,14</w:t>
            </w:r>
          </w:p>
        </w:tc>
      </w:tr>
      <w:tr w:rsidR="005D5773" w:rsidRPr="00273C14" w:rsidTr="005D5773">
        <w:trPr>
          <w:trHeight w:val="40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361,0</w:t>
            </w:r>
          </w:p>
        </w:tc>
      </w:tr>
      <w:tr w:rsidR="005D5773" w:rsidRPr="00273C14" w:rsidTr="005D5773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D5773" w:rsidRPr="00273C14" w:rsidTr="005D5773">
        <w:trPr>
          <w:trHeight w:val="43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D5773" w:rsidRPr="00273C14" w:rsidTr="005D5773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333,0</w:t>
            </w:r>
          </w:p>
        </w:tc>
      </w:tr>
      <w:tr w:rsidR="005D5773" w:rsidRPr="00273C14" w:rsidTr="005D5773">
        <w:trPr>
          <w:trHeight w:val="8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333,0</w:t>
            </w:r>
          </w:p>
        </w:tc>
      </w:tr>
      <w:tr w:rsidR="005D5773" w:rsidRPr="00273C14" w:rsidTr="005D5773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5D5773" w:rsidRPr="00273C14" w:rsidTr="005D5773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D5773" w:rsidRPr="00273C14" w:rsidTr="005D5773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BE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E66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445,14</w:t>
            </w:r>
          </w:p>
        </w:tc>
      </w:tr>
      <w:tr w:rsidR="005D5773" w:rsidRPr="00273C14" w:rsidTr="005D5773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445,14</w:t>
            </w:r>
          </w:p>
        </w:tc>
      </w:tr>
      <w:tr w:rsidR="005D5773" w:rsidRPr="00273C14" w:rsidTr="005D5773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935,597</w:t>
            </w:r>
          </w:p>
        </w:tc>
      </w:tr>
      <w:tr w:rsidR="005D5773" w:rsidRPr="00273C14" w:rsidTr="005D5773">
        <w:trPr>
          <w:trHeight w:val="1417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257,082</w:t>
            </w:r>
          </w:p>
        </w:tc>
      </w:tr>
      <w:tr w:rsidR="005D5773" w:rsidRPr="00273C14" w:rsidTr="005D5773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5D5773" w:rsidRPr="00273C14" w:rsidTr="005D5773">
        <w:trPr>
          <w:trHeight w:val="44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BE66F6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104,62</w:t>
            </w:r>
          </w:p>
        </w:tc>
      </w:tr>
      <w:tr w:rsidR="005D5773" w:rsidRPr="00273C14" w:rsidTr="005D5773">
        <w:trPr>
          <w:trHeight w:val="44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5D5773" w:rsidRPr="00273C14" w:rsidTr="005D5773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C14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C14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C1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C14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C14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449,679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449,679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345,375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104,304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157,9</w:t>
            </w:r>
          </w:p>
        </w:tc>
      </w:tr>
      <w:tr w:rsidR="005D5773" w:rsidRPr="00273C14" w:rsidTr="005D5773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157,9</w:t>
            </w:r>
          </w:p>
        </w:tc>
      </w:tr>
      <w:tr w:rsidR="005D5773" w:rsidRPr="00273C14" w:rsidTr="005D5773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157,9</w:t>
            </w:r>
          </w:p>
        </w:tc>
      </w:tr>
      <w:tr w:rsidR="005D5773" w:rsidRPr="00273C14" w:rsidTr="005D5773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5D5773" w:rsidRPr="00273C14" w:rsidTr="005D5773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47,9</w:t>
            </w:r>
          </w:p>
        </w:tc>
      </w:tr>
      <w:tr w:rsidR="005D5773" w:rsidRPr="00273C14" w:rsidTr="005D5773">
        <w:trPr>
          <w:trHeight w:val="46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47,9</w:t>
            </w:r>
          </w:p>
        </w:tc>
      </w:tr>
      <w:tr w:rsidR="005D5773" w:rsidRPr="00273C14" w:rsidTr="005D5773">
        <w:trPr>
          <w:trHeight w:val="46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</w:t>
            </w: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фонды местной администраций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 предупреждению чрезвычайных ситуаций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5D5773" w:rsidRPr="00273C14" w:rsidTr="005D5773">
        <w:trPr>
          <w:trHeight w:val="46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5D5773" w:rsidRPr="00273C14" w:rsidTr="005D5773">
        <w:trPr>
          <w:trHeight w:val="46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5D5773" w:rsidRPr="00273C14" w:rsidTr="005D5773">
        <w:trPr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1933,4</w:t>
            </w:r>
          </w:p>
        </w:tc>
      </w:tr>
      <w:tr w:rsidR="005D5773" w:rsidRPr="00273C14" w:rsidTr="005D5773">
        <w:trPr>
          <w:trHeight w:val="84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1933,4</w:t>
            </w:r>
          </w:p>
        </w:tc>
      </w:tr>
      <w:tr w:rsidR="005D5773" w:rsidRPr="00273C14" w:rsidTr="005D5773">
        <w:trPr>
          <w:trHeight w:val="4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1933,4</w:t>
            </w:r>
          </w:p>
        </w:tc>
      </w:tr>
      <w:tr w:rsidR="005D5773" w:rsidRPr="00273C14" w:rsidTr="005D5773">
        <w:trPr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EA6201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488</w:t>
            </w:r>
            <w:r w:rsidR="002A504A">
              <w:rPr>
                <w:rFonts w:ascii="Times New Roman" w:eastAsia="Times New Roman" w:hAnsi="Times New Roman" w:cs="Times New Roman"/>
                <w:b/>
                <w:bCs/>
              </w:rPr>
              <w:t>,44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EA6201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</w:t>
            </w:r>
            <w:r w:rsidR="002A5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EA6201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</w:t>
            </w:r>
            <w:r w:rsidR="002A5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8,44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208,4</w:t>
            </w:r>
          </w:p>
        </w:tc>
      </w:tr>
      <w:tr w:rsidR="005D5773" w:rsidRPr="00273C14" w:rsidTr="005D5773">
        <w:trPr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04001П0600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2A504A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5D5773"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D5773" w:rsidRPr="00273C14" w:rsidTr="005D5773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04001П0600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2A504A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D5773"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D5773" w:rsidRPr="00273C14" w:rsidTr="005D5773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04001П0600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2A504A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7,68</w:t>
            </w:r>
          </w:p>
        </w:tc>
      </w:tr>
      <w:tr w:rsidR="005D5773" w:rsidRPr="00273C14" w:rsidTr="005D5773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04001П0600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2A504A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2,32</w:t>
            </w:r>
          </w:p>
        </w:tc>
      </w:tr>
      <w:tr w:rsidR="002A504A" w:rsidRPr="00273C14" w:rsidTr="006F78D1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4A" w:rsidRPr="00273C14" w:rsidRDefault="002A504A" w:rsidP="002A504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504A" w:rsidRPr="00C707B5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04A" w:rsidRPr="00C707B5" w:rsidRDefault="002A504A" w:rsidP="002A50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04A" w:rsidRPr="00C707B5" w:rsidRDefault="002A504A" w:rsidP="002A50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504A" w:rsidRDefault="002A504A" w:rsidP="002A5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A504A" w:rsidRPr="00273C14" w:rsidTr="006F78D1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4A" w:rsidRPr="00273C14" w:rsidRDefault="002A504A" w:rsidP="002A504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04A" w:rsidRPr="00C707B5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Премии и гранты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504A" w:rsidRPr="00C707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04A" w:rsidRPr="00C707B5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A504A" w:rsidRPr="00C707B5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0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504A" w:rsidRPr="00C707B5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2A504A" w:rsidRPr="00C707B5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504A" w:rsidRDefault="002A504A" w:rsidP="002A5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5D5773" w:rsidRPr="00273C14" w:rsidTr="005D5773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жилищного коммунального хозяйства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929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D5773" w:rsidRPr="00273C14" w:rsidTr="005D5773">
        <w:trPr>
          <w:trHeight w:val="1131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 по  организации водоснабжения населения в соответствии с заключенными  соглашениями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 П0400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D5773" w:rsidRPr="00273C14" w:rsidTr="005D5773">
        <w:trPr>
          <w:trHeight w:val="626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 П0400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2A504A" w:rsidRPr="00273C14" w:rsidTr="00027904">
        <w:trPr>
          <w:trHeight w:val="626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4A" w:rsidRPr="00273C14" w:rsidRDefault="002A504A" w:rsidP="002A504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504A" w:rsidRPr="0096628C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504A" w:rsidRPr="0096628C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04A" w:rsidRPr="0096628C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04A" w:rsidRPr="0096628C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504A" w:rsidRPr="00EA6201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04A" w:rsidRPr="00EA6201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04A" w:rsidRPr="00EA6201" w:rsidRDefault="002A504A" w:rsidP="002A5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6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5,7</w:t>
            </w:r>
          </w:p>
        </w:tc>
      </w:tr>
      <w:tr w:rsidR="002A504A" w:rsidRPr="00273C14" w:rsidTr="00027904">
        <w:trPr>
          <w:trHeight w:val="626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4A" w:rsidRPr="00273C14" w:rsidRDefault="002A504A" w:rsidP="002A504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504A" w:rsidRPr="0096628C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8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504A" w:rsidRPr="005C2F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04A" w:rsidRPr="005C2F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04A" w:rsidRPr="005C2FB5" w:rsidRDefault="002A504A" w:rsidP="002A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504A" w:rsidRPr="0096628C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04A" w:rsidRPr="00273C14" w:rsidRDefault="002A504A" w:rsidP="002A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04A" w:rsidRPr="00273C14" w:rsidRDefault="002A504A" w:rsidP="002A5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2280,4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2280,4</w:t>
            </w:r>
          </w:p>
        </w:tc>
      </w:tr>
      <w:tr w:rsidR="005D5773" w:rsidRPr="00273C14" w:rsidTr="005D5773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947,4</w:t>
            </w:r>
          </w:p>
        </w:tc>
      </w:tr>
      <w:tr w:rsidR="005D5773" w:rsidRPr="00273C14" w:rsidTr="005D5773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947,4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947,4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1333,3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C14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1333,3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176,40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176,40</w:t>
            </w:r>
          </w:p>
        </w:tc>
      </w:tr>
      <w:tr w:rsidR="005D5773" w:rsidRPr="00273C14" w:rsidTr="005D5773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176,40</w:t>
            </w:r>
          </w:p>
        </w:tc>
      </w:tr>
      <w:tr w:rsidR="005D5773" w:rsidRPr="00273C14" w:rsidTr="005D5773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176,40</w:t>
            </w:r>
          </w:p>
        </w:tc>
      </w:tr>
      <w:tr w:rsidR="005D5773" w:rsidRPr="00273C14" w:rsidTr="005D5773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 выплаты гражданам,  кроме  публичных нормативно-социальных  выплат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176,40</w:t>
            </w:r>
          </w:p>
        </w:tc>
      </w:tr>
      <w:tr w:rsidR="005D5773" w:rsidRPr="00273C14" w:rsidTr="005D5773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5D5773" w:rsidRPr="00273C14" w:rsidTr="005D5773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5D5773" w:rsidRPr="00273C14" w:rsidTr="005D5773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C14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5D5773" w:rsidRPr="00273C14" w:rsidTr="005D5773">
        <w:trPr>
          <w:trHeight w:val="300"/>
        </w:trPr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EA6201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8261,99</w:t>
            </w:r>
          </w:p>
        </w:tc>
      </w:tr>
    </w:tbl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84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160"/>
        <w:gridCol w:w="144"/>
      </w:tblGrid>
      <w:tr w:rsidR="005D5773" w:rsidRPr="00273C14" w:rsidTr="005D5773">
        <w:trPr>
          <w:gridAfter w:val="1"/>
          <w:wAfter w:w="144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"/>
            <w:noWrap/>
            <w:vAlign w:val="bottom"/>
            <w:hideMark/>
          </w:tcPr>
          <w:p w:rsidR="005D5773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5D5773" w:rsidRPr="00273C14" w:rsidTr="005D5773">
        <w:trPr>
          <w:gridAfter w:val="1"/>
          <w:wAfter w:w="144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D5773" w:rsidRPr="00273C14" w:rsidTr="005D5773">
        <w:trPr>
          <w:gridAfter w:val="1"/>
          <w:wAfter w:w="144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 w:rsidRPr="00273C1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273C1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D5773" w:rsidRPr="00273C14" w:rsidTr="005D5773">
        <w:trPr>
          <w:gridAfter w:val="1"/>
          <w:wAfter w:w="144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«О 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5D5773" w:rsidRPr="00273C14" w:rsidTr="005D5773">
        <w:trPr>
          <w:gridAfter w:val="1"/>
          <w:wAfter w:w="144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73C14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273C14">
              <w:rPr>
                <w:rFonts w:ascii="Times New Roman" w:eastAsia="Times New Roman" w:hAnsi="Times New Roman" w:cs="Times New Roman"/>
              </w:rPr>
              <w:t>»  на 2021 год»</w:t>
            </w:r>
          </w:p>
        </w:tc>
      </w:tr>
      <w:tr w:rsidR="005D5773" w:rsidRPr="00273C14" w:rsidTr="005D5773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07" w:type="dxa"/>
            <w:gridSpan w:val="6"/>
            <w:noWrap/>
            <w:vAlign w:val="bottom"/>
            <w:hideMark/>
          </w:tcPr>
          <w:p w:rsidR="005D5773" w:rsidRPr="00273C14" w:rsidRDefault="005D5773" w:rsidP="00EA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3C14">
              <w:rPr>
                <w:rFonts w:ascii="Times New Roman" w:eastAsia="Times New Roman" w:hAnsi="Times New Roman" w:cs="Times New Roman"/>
              </w:rPr>
              <w:t>от «</w:t>
            </w:r>
            <w:r w:rsidR="00EA6201">
              <w:rPr>
                <w:rFonts w:ascii="Times New Roman" w:eastAsia="Times New Roman" w:hAnsi="Times New Roman" w:cs="Times New Roman"/>
              </w:rPr>
              <w:t>31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марта 2021</w:t>
            </w:r>
            <w:r w:rsidRPr="00273C14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EA620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D5773" w:rsidRPr="00273C14" w:rsidTr="005D5773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gridSpan w:val="3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D5773" w:rsidRPr="00273C14" w:rsidTr="005D5773">
        <w:trPr>
          <w:trHeight w:val="322"/>
        </w:trPr>
        <w:tc>
          <w:tcPr>
            <w:tcW w:w="9984" w:type="dxa"/>
            <w:gridSpan w:val="7"/>
            <w:vMerge w:val="restart"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2021 год</w:t>
            </w:r>
          </w:p>
        </w:tc>
      </w:tr>
      <w:tr w:rsidR="005D5773" w:rsidRPr="00273C14" w:rsidTr="005D5773">
        <w:trPr>
          <w:trHeight w:val="370"/>
        </w:trPr>
        <w:tc>
          <w:tcPr>
            <w:tcW w:w="9984" w:type="dxa"/>
            <w:gridSpan w:val="7"/>
            <w:vMerge/>
            <w:vAlign w:val="center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5773" w:rsidRPr="00273C14" w:rsidTr="005D5773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5D5773" w:rsidRPr="00273C14" w:rsidRDefault="005D5773" w:rsidP="005D57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D5773" w:rsidRPr="00273C14" w:rsidTr="005D5773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D5773" w:rsidRPr="00273C14" w:rsidTr="005D5773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75,6</w:t>
            </w:r>
          </w:p>
        </w:tc>
      </w:tr>
      <w:tr w:rsidR="005D5773" w:rsidRPr="00273C14" w:rsidTr="005D5773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EA6201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8186,2</w:t>
            </w:r>
          </w:p>
        </w:tc>
      </w:tr>
      <w:tr w:rsidR="005D5773" w:rsidRPr="00273C14" w:rsidTr="005D5773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773" w:rsidRPr="00273C14" w:rsidRDefault="005D5773" w:rsidP="00EA620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A6201">
              <w:rPr>
                <w:rFonts w:ascii="Times New Roman" w:eastAsia="Times New Roman" w:hAnsi="Times New Roman" w:cs="Times New Roman"/>
                <w:sz w:val="28"/>
                <w:szCs w:val="28"/>
              </w:rPr>
              <w:t>8261,99</w:t>
            </w:r>
          </w:p>
        </w:tc>
      </w:tr>
      <w:tr w:rsidR="005D5773" w:rsidRPr="00273C14" w:rsidTr="005D5773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D5773" w:rsidRPr="00EA6201" w:rsidRDefault="00EA6201" w:rsidP="00EA62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201">
              <w:rPr>
                <w:rFonts w:ascii="Times New Roman" w:eastAsia="Times New Roman" w:hAnsi="Times New Roman" w:cs="Times New Roman"/>
                <w:sz w:val="28"/>
                <w:szCs w:val="28"/>
              </w:rPr>
              <w:t>8261,99</w:t>
            </w:r>
          </w:p>
        </w:tc>
      </w:tr>
      <w:tr w:rsidR="005D5773" w:rsidRPr="00273C14" w:rsidTr="005D5773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D5773" w:rsidRPr="00273C14" w:rsidRDefault="005D5773" w:rsidP="005D57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A6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8186,2</w:t>
            </w:r>
          </w:p>
        </w:tc>
      </w:tr>
      <w:tr w:rsidR="005D5773" w:rsidRPr="00273C14" w:rsidTr="005D5773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773" w:rsidRPr="00273C14" w:rsidRDefault="005D5773" w:rsidP="005D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D5773" w:rsidRPr="00F71C0E" w:rsidRDefault="005D5773" w:rsidP="005D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,6</w:t>
            </w:r>
          </w:p>
        </w:tc>
      </w:tr>
    </w:tbl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Pr="00273C14" w:rsidRDefault="005D5773" w:rsidP="005D57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D5773" w:rsidRDefault="005D5773" w:rsidP="005D5773"/>
    <w:p w:rsidR="005D5773" w:rsidRDefault="005D5773" w:rsidP="005D5773"/>
    <w:p w:rsidR="00883C87" w:rsidRDefault="00883C87"/>
    <w:sectPr w:rsidR="00883C87" w:rsidSect="005D57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8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4">
    <w:nsid w:val="65605BBF"/>
    <w:multiLevelType w:val="hybridMultilevel"/>
    <w:tmpl w:val="68FE3CC0"/>
    <w:lvl w:ilvl="0" w:tplc="B99E7314">
      <w:start w:val="1"/>
      <w:numFmt w:val="decimal"/>
      <w:lvlText w:val="%1)"/>
      <w:lvlJc w:val="left"/>
      <w:pPr>
        <w:ind w:left="420" w:hanging="360"/>
      </w:pPr>
      <w:rPr>
        <w:rFonts w:ascii="Calibri" w:hAnsi="Calibri" w:cs="font185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08"/>
    <w:rsid w:val="002A504A"/>
    <w:rsid w:val="00497608"/>
    <w:rsid w:val="005D5773"/>
    <w:rsid w:val="007D56D3"/>
    <w:rsid w:val="008537FA"/>
    <w:rsid w:val="00883C87"/>
    <w:rsid w:val="009F6B6A"/>
    <w:rsid w:val="00BE66F6"/>
    <w:rsid w:val="00EA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73"/>
  </w:style>
  <w:style w:type="paragraph" w:styleId="1">
    <w:name w:val="heading 1"/>
    <w:basedOn w:val="a"/>
    <w:next w:val="a"/>
    <w:link w:val="10"/>
    <w:uiPriority w:val="9"/>
    <w:qFormat/>
    <w:rsid w:val="005D577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7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7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73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73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73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73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73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73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7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57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77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577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5773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577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5773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D577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D577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5D577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D5773"/>
  </w:style>
  <w:style w:type="character" w:styleId="a3">
    <w:name w:val="Hyperlink"/>
    <w:semiHidden/>
    <w:unhideWhenUsed/>
    <w:rsid w:val="005D5773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D5773"/>
    <w:rPr>
      <w:color w:val="800080"/>
      <w:u w:val="single"/>
    </w:rPr>
  </w:style>
  <w:style w:type="paragraph" w:customStyle="1" w:styleId="msonormal0">
    <w:name w:val="msonormal"/>
    <w:basedOn w:val="a"/>
    <w:rsid w:val="005D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5D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D5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5D5773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D57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D57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5">
    <w:name w:val="Заголовок1"/>
    <w:basedOn w:val="a"/>
    <w:next w:val="a"/>
    <w:uiPriority w:val="10"/>
    <w:qFormat/>
    <w:rsid w:val="005D57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5D577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6">
    <w:name w:val="Подзаголовок1"/>
    <w:basedOn w:val="a"/>
    <w:next w:val="a"/>
    <w:uiPriority w:val="11"/>
    <w:qFormat/>
    <w:rsid w:val="005D5773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5D577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5D57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5D5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5D57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5D5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57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D57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5D5773"/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5D577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5D57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5D577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6">
    <w:name w:val="Цитата 2 Знак"/>
    <w:basedOn w:val="a0"/>
    <w:link w:val="27"/>
    <w:uiPriority w:val="29"/>
    <w:rsid w:val="005D5773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7">
    <w:name w:val="Выделенная цитата1"/>
    <w:basedOn w:val="a"/>
    <w:next w:val="a"/>
    <w:uiPriority w:val="30"/>
    <w:qFormat/>
    <w:rsid w:val="005D57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1">
    <w:name w:val="Выделенная цитата Знак"/>
    <w:basedOn w:val="a0"/>
    <w:link w:val="af2"/>
    <w:uiPriority w:val="30"/>
    <w:rsid w:val="005D5773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5D5773"/>
  </w:style>
  <w:style w:type="character" w:customStyle="1" w:styleId="ConsPlusNormal">
    <w:name w:val="ConsPlusNormal Знак"/>
    <w:basedOn w:val="a0"/>
    <w:link w:val="ConsPlusNormal0"/>
    <w:locked/>
    <w:rsid w:val="005D5773"/>
    <w:rPr>
      <w:rFonts w:ascii="Arial" w:hAnsi="Arial" w:cs="Arial"/>
    </w:rPr>
  </w:style>
  <w:style w:type="paragraph" w:customStyle="1" w:styleId="ConsPlusNormal0">
    <w:name w:val="ConsPlusNormal"/>
    <w:link w:val="ConsPlusNormal"/>
    <w:rsid w:val="005D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9">
    <w:name w:val="Слабое выделение1"/>
    <w:uiPriority w:val="19"/>
    <w:qFormat/>
    <w:rsid w:val="005D5773"/>
    <w:rPr>
      <w:i/>
      <w:iCs/>
      <w:color w:val="808080"/>
    </w:rPr>
  </w:style>
  <w:style w:type="character" w:customStyle="1" w:styleId="1a">
    <w:name w:val="Сильное выделение1"/>
    <w:uiPriority w:val="21"/>
    <w:qFormat/>
    <w:rsid w:val="005D5773"/>
    <w:rPr>
      <w:b/>
      <w:bCs/>
      <w:i/>
      <w:iCs/>
      <w:color w:val="4F81BD"/>
    </w:rPr>
  </w:style>
  <w:style w:type="character" w:customStyle="1" w:styleId="1b">
    <w:name w:val="Слабая ссылка1"/>
    <w:uiPriority w:val="31"/>
    <w:qFormat/>
    <w:rsid w:val="005D5773"/>
    <w:rPr>
      <w:smallCaps/>
      <w:color w:val="C0504D"/>
      <w:u w:val="single"/>
    </w:rPr>
  </w:style>
  <w:style w:type="character" w:customStyle="1" w:styleId="1c">
    <w:name w:val="Сильная ссылка1"/>
    <w:uiPriority w:val="32"/>
    <w:qFormat/>
    <w:rsid w:val="005D577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5D5773"/>
    <w:rPr>
      <w:b/>
      <w:bCs/>
      <w:smallCaps/>
      <w:spacing w:val="5"/>
    </w:rPr>
  </w:style>
  <w:style w:type="character" w:customStyle="1" w:styleId="1d">
    <w:name w:val="Текст сноски Знак1"/>
    <w:basedOn w:val="a0"/>
    <w:uiPriority w:val="99"/>
    <w:semiHidden/>
    <w:rsid w:val="005D577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5D5773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1f">
    <w:name w:val="Текст концевой сноски Знак1"/>
    <w:basedOn w:val="a0"/>
    <w:uiPriority w:val="99"/>
    <w:semiHidden/>
    <w:rsid w:val="005D577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5D57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5D5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D57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D57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D57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D57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D57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D57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D57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5D5773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5D5773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0">
    <w:name w:val="Заголовок Знак1"/>
    <w:basedOn w:val="a0"/>
    <w:uiPriority w:val="10"/>
    <w:rsid w:val="005D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a"/>
    <w:uiPriority w:val="11"/>
    <w:qFormat/>
    <w:rsid w:val="005D577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1">
    <w:name w:val="Подзаголовок Знак1"/>
    <w:basedOn w:val="a0"/>
    <w:uiPriority w:val="11"/>
    <w:rsid w:val="005D5773"/>
    <w:rPr>
      <w:rFonts w:eastAsiaTheme="minorEastAsia"/>
      <w:color w:val="5A5A5A" w:themeColor="text1" w:themeTint="A5"/>
      <w:spacing w:val="15"/>
    </w:rPr>
  </w:style>
  <w:style w:type="paragraph" w:styleId="27">
    <w:name w:val="Quote"/>
    <w:basedOn w:val="a"/>
    <w:next w:val="a"/>
    <w:link w:val="26"/>
    <w:uiPriority w:val="29"/>
    <w:qFormat/>
    <w:rsid w:val="005D5773"/>
    <w:pPr>
      <w:spacing w:before="200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5D5773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1"/>
    <w:uiPriority w:val="30"/>
    <w:qFormat/>
    <w:rsid w:val="005D57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1f2">
    <w:name w:val="Выделенная цитата Знак1"/>
    <w:basedOn w:val="a0"/>
    <w:uiPriority w:val="30"/>
    <w:rsid w:val="005D5773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5D577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5D5773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5D5773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5D5773"/>
    <w:rPr>
      <w:b/>
      <w:bCs/>
      <w:smallCaps/>
      <w:color w:val="5B9BD5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73"/>
  </w:style>
  <w:style w:type="paragraph" w:styleId="1">
    <w:name w:val="heading 1"/>
    <w:basedOn w:val="a"/>
    <w:next w:val="a"/>
    <w:link w:val="10"/>
    <w:uiPriority w:val="9"/>
    <w:qFormat/>
    <w:rsid w:val="005D577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7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7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73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73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73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73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73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73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7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57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77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577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5773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577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5773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D577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D577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5D577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D5773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D5773"/>
  </w:style>
  <w:style w:type="character" w:styleId="a3">
    <w:name w:val="Hyperlink"/>
    <w:semiHidden/>
    <w:unhideWhenUsed/>
    <w:rsid w:val="005D5773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D5773"/>
    <w:rPr>
      <w:color w:val="800080"/>
      <w:u w:val="single"/>
    </w:rPr>
  </w:style>
  <w:style w:type="paragraph" w:customStyle="1" w:styleId="msonormal0">
    <w:name w:val="msonormal"/>
    <w:basedOn w:val="a"/>
    <w:rsid w:val="005D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5D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D5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5D5773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D57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D57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5">
    <w:name w:val="Заголовок1"/>
    <w:basedOn w:val="a"/>
    <w:next w:val="a"/>
    <w:uiPriority w:val="10"/>
    <w:qFormat/>
    <w:rsid w:val="005D57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5D577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6">
    <w:name w:val="Подзаголовок1"/>
    <w:basedOn w:val="a"/>
    <w:next w:val="a"/>
    <w:uiPriority w:val="11"/>
    <w:qFormat/>
    <w:rsid w:val="005D5773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5D577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5D57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5D5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5D57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5D5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57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D57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5D5773"/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5D577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5D57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5D577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6">
    <w:name w:val="Цитата 2 Знак"/>
    <w:basedOn w:val="a0"/>
    <w:link w:val="27"/>
    <w:uiPriority w:val="29"/>
    <w:rsid w:val="005D5773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7">
    <w:name w:val="Выделенная цитата1"/>
    <w:basedOn w:val="a"/>
    <w:next w:val="a"/>
    <w:uiPriority w:val="30"/>
    <w:qFormat/>
    <w:rsid w:val="005D57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1">
    <w:name w:val="Выделенная цитата Знак"/>
    <w:basedOn w:val="a0"/>
    <w:link w:val="af2"/>
    <w:uiPriority w:val="30"/>
    <w:rsid w:val="005D5773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5D5773"/>
  </w:style>
  <w:style w:type="character" w:customStyle="1" w:styleId="ConsPlusNormal">
    <w:name w:val="ConsPlusNormal Знак"/>
    <w:basedOn w:val="a0"/>
    <w:link w:val="ConsPlusNormal0"/>
    <w:locked/>
    <w:rsid w:val="005D5773"/>
    <w:rPr>
      <w:rFonts w:ascii="Arial" w:hAnsi="Arial" w:cs="Arial"/>
    </w:rPr>
  </w:style>
  <w:style w:type="paragraph" w:customStyle="1" w:styleId="ConsPlusNormal0">
    <w:name w:val="ConsPlusNormal"/>
    <w:link w:val="ConsPlusNormal"/>
    <w:rsid w:val="005D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9">
    <w:name w:val="Слабое выделение1"/>
    <w:uiPriority w:val="19"/>
    <w:qFormat/>
    <w:rsid w:val="005D5773"/>
    <w:rPr>
      <w:i/>
      <w:iCs/>
      <w:color w:val="808080"/>
    </w:rPr>
  </w:style>
  <w:style w:type="character" w:customStyle="1" w:styleId="1a">
    <w:name w:val="Сильное выделение1"/>
    <w:uiPriority w:val="21"/>
    <w:qFormat/>
    <w:rsid w:val="005D5773"/>
    <w:rPr>
      <w:b/>
      <w:bCs/>
      <w:i/>
      <w:iCs/>
      <w:color w:val="4F81BD"/>
    </w:rPr>
  </w:style>
  <w:style w:type="character" w:customStyle="1" w:styleId="1b">
    <w:name w:val="Слабая ссылка1"/>
    <w:uiPriority w:val="31"/>
    <w:qFormat/>
    <w:rsid w:val="005D5773"/>
    <w:rPr>
      <w:smallCaps/>
      <w:color w:val="C0504D"/>
      <w:u w:val="single"/>
    </w:rPr>
  </w:style>
  <w:style w:type="character" w:customStyle="1" w:styleId="1c">
    <w:name w:val="Сильная ссылка1"/>
    <w:uiPriority w:val="32"/>
    <w:qFormat/>
    <w:rsid w:val="005D577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5D5773"/>
    <w:rPr>
      <w:b/>
      <w:bCs/>
      <w:smallCaps/>
      <w:spacing w:val="5"/>
    </w:rPr>
  </w:style>
  <w:style w:type="character" w:customStyle="1" w:styleId="1d">
    <w:name w:val="Текст сноски Знак1"/>
    <w:basedOn w:val="a0"/>
    <w:uiPriority w:val="99"/>
    <w:semiHidden/>
    <w:rsid w:val="005D577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5D5773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1f">
    <w:name w:val="Текст концевой сноски Знак1"/>
    <w:basedOn w:val="a0"/>
    <w:uiPriority w:val="99"/>
    <w:semiHidden/>
    <w:rsid w:val="005D577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5D57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5D5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D57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D57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D57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D57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D57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D57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D57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5D5773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5D5773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0">
    <w:name w:val="Заголовок Знак1"/>
    <w:basedOn w:val="a0"/>
    <w:uiPriority w:val="10"/>
    <w:rsid w:val="005D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a"/>
    <w:uiPriority w:val="11"/>
    <w:qFormat/>
    <w:rsid w:val="005D577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1">
    <w:name w:val="Подзаголовок Знак1"/>
    <w:basedOn w:val="a0"/>
    <w:uiPriority w:val="11"/>
    <w:rsid w:val="005D5773"/>
    <w:rPr>
      <w:rFonts w:eastAsiaTheme="minorEastAsia"/>
      <w:color w:val="5A5A5A" w:themeColor="text1" w:themeTint="A5"/>
      <w:spacing w:val="15"/>
    </w:rPr>
  </w:style>
  <w:style w:type="paragraph" w:styleId="27">
    <w:name w:val="Quote"/>
    <w:basedOn w:val="a"/>
    <w:next w:val="a"/>
    <w:link w:val="26"/>
    <w:uiPriority w:val="29"/>
    <w:qFormat/>
    <w:rsid w:val="005D5773"/>
    <w:pPr>
      <w:spacing w:before="200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5D5773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1"/>
    <w:uiPriority w:val="30"/>
    <w:qFormat/>
    <w:rsid w:val="005D57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1f2">
    <w:name w:val="Выделенная цитата Знак1"/>
    <w:basedOn w:val="a0"/>
    <w:uiPriority w:val="30"/>
    <w:rsid w:val="005D5773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5D577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5D5773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5D5773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5D577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agh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PK1</cp:lastModifiedBy>
  <cp:revision>2</cp:revision>
  <dcterms:created xsi:type="dcterms:W3CDTF">2021-12-03T08:05:00Z</dcterms:created>
  <dcterms:modified xsi:type="dcterms:W3CDTF">2021-12-03T08:05:00Z</dcterms:modified>
</cp:coreProperties>
</file>