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</w:t>
      </w:r>
      <w:proofErr w:type="gramEnd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«БАРАГХАН»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</w:t>
      </w:r>
      <w:proofErr w:type="gramEnd"/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РЕСПУБЛИКИ  БУРЯТИЯ</w:t>
      </w:r>
    </w:p>
    <w:p w:rsidR="005C6873" w:rsidRPr="00B03F63" w:rsidRDefault="005C6873" w:rsidP="005C6873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proofErr w:type="gramStart"/>
      <w:r w:rsidRPr="00B03F63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5C6873" w:rsidRPr="00B03F6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B03F63">
        <w:rPr>
          <w:rFonts w:ascii="Times New Roman" w:eastAsia="Times New Roman" w:hAnsi="Times New Roman" w:cs="Times New Roman"/>
          <w:lang w:val="en-US" w:eastAsia="ru-RU"/>
        </w:rPr>
        <w:t>e</w:t>
      </w:r>
      <w:r w:rsidRPr="00B03F63">
        <w:rPr>
          <w:rFonts w:ascii="Times New Roman" w:eastAsia="Times New Roman" w:hAnsi="Times New Roman" w:cs="Times New Roman"/>
          <w:lang w:eastAsia="ru-RU"/>
        </w:rPr>
        <w:t>-</w:t>
      </w:r>
      <w:r w:rsidRPr="00B03F63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admbaraghan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@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yandex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.</w:t>
        </w:r>
        <w:proofErr w:type="spellStart"/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ru</w:t>
        </w:r>
        <w:proofErr w:type="spellEnd"/>
      </w:hyperlink>
    </w:p>
    <w:p w:rsidR="005C6873" w:rsidRPr="00B03F63" w:rsidRDefault="005C6873" w:rsidP="005C6873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ab/>
      </w:r>
    </w:p>
    <w:p w:rsidR="005C6873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Е Н И Е №</w:t>
      </w:r>
      <w:r w:rsidR="00404D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15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360BE">
        <w:rPr>
          <w:rFonts w:ascii="Times New Roman" w:eastAsia="Times New Roman" w:hAnsi="Times New Roman" w:cs="Times New Roman"/>
          <w:b/>
          <w:lang w:eastAsia="ru-RU"/>
        </w:rPr>
        <w:t>от  «</w:t>
      </w:r>
      <w:proofErr w:type="gramEnd"/>
      <w:r w:rsidR="00404D8A">
        <w:rPr>
          <w:rFonts w:ascii="Times New Roman" w:eastAsia="Times New Roman" w:hAnsi="Times New Roman" w:cs="Times New Roman"/>
          <w:b/>
          <w:lang w:eastAsia="ru-RU"/>
        </w:rPr>
        <w:t>30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404D8A">
        <w:rPr>
          <w:rFonts w:ascii="Times New Roman" w:eastAsia="Times New Roman" w:hAnsi="Times New Roman" w:cs="Times New Roman"/>
          <w:b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и</w:t>
      </w:r>
    </w:p>
    <w:p w:rsidR="005C6873" w:rsidRPr="00B360BE" w:rsidRDefault="005C6873" w:rsidP="005C6873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дополнений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бюджет 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сельского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поселения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год.</w:t>
      </w:r>
    </w:p>
    <w:p w:rsidR="005C6873" w:rsidRPr="00B360BE" w:rsidRDefault="005C6873" w:rsidP="005C6873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</w:p>
    <w:p w:rsidR="005C6873" w:rsidRPr="00B360BE" w:rsidRDefault="005C6873" w:rsidP="005C687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 1.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5C6873" w:rsidRPr="00B360BE" w:rsidRDefault="005C6873" w:rsidP="005C68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Решение </w:t>
      </w:r>
      <w:proofErr w:type="gramStart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местном бюджете 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от  29 декабря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</w:t>
      </w:r>
      <w:r w:rsidRPr="00B03F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8F23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5C6873" w:rsidRPr="00B360BE" w:rsidRDefault="005C6873" w:rsidP="005C6873">
      <w:pPr>
        <w:spacing w:after="0" w:line="276" w:lineRule="auto"/>
        <w:ind w:firstLine="42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следующие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изменения:</w:t>
      </w:r>
    </w:p>
    <w:p w:rsidR="005C6873" w:rsidRPr="00B360BE" w:rsidRDefault="005C6873" w:rsidP="005C6873">
      <w:pPr>
        <w:numPr>
          <w:ilvl w:val="0"/>
          <w:numId w:val="14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статью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изложить в следующей редакции: </w:t>
      </w:r>
    </w:p>
    <w:p w:rsidR="005C6873" w:rsidRPr="00B360BE" w:rsidRDefault="005C6873" w:rsidP="005C68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Статья 1</w:t>
      </w:r>
    </w:p>
    <w:p w:rsidR="005C6873" w:rsidRPr="002617B5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8007B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B800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</w:t>
      </w:r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общий объём </w:t>
      </w:r>
      <w:proofErr w:type="gramStart"/>
      <w:r w:rsidRPr="00B8007B">
        <w:rPr>
          <w:rFonts w:ascii="Times New Roman" w:eastAsia="Calibri" w:hAnsi="Times New Roman" w:cs="Times New Roman"/>
          <w:sz w:val="28"/>
          <w:szCs w:val="28"/>
        </w:rPr>
        <w:t>доходов  в</w:t>
      </w:r>
      <w:proofErr w:type="gramEnd"/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13 802 143,0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 рублей,  в том числе  безвозмездных поступлений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13 037 143,0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4DDB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2617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873" w:rsidRPr="002617B5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617B5">
        <w:rPr>
          <w:rFonts w:ascii="Times New Roman" w:eastAsia="Calibri" w:hAnsi="Times New Roman" w:cs="Times New Roman"/>
          <w:sz w:val="28"/>
          <w:szCs w:val="28"/>
        </w:rPr>
        <w:t>общий  объём</w:t>
      </w:r>
      <w:proofErr w:type="gramEnd"/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13 815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972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5C6873" w:rsidRPr="00B360BE" w:rsidRDefault="005C6873" w:rsidP="005C68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>- дефицит (профицит) в сумме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829 рублей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5  </w:t>
      </w:r>
    </w:p>
    <w:p w:rsidR="005C6873" w:rsidRDefault="005C6873" w:rsidP="005C6873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6 к настоящему Решению;</w:t>
      </w:r>
    </w:p>
    <w:p w:rsidR="005C6873" w:rsidRPr="00B360BE" w:rsidRDefault="005C6873" w:rsidP="005C6873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</w:t>
      </w: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  сельское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7 к настоящему Решению;</w:t>
      </w:r>
    </w:p>
    <w:p w:rsidR="005C6873" w:rsidRPr="00B360BE" w:rsidRDefault="005C6873" w:rsidP="005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proofErr w:type="gramStart"/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5C6873" w:rsidRPr="00B360BE" w:rsidRDefault="005C6873" w:rsidP="005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873" w:rsidRPr="00B360BE" w:rsidRDefault="005C6873" w:rsidP="005C6873">
      <w:pPr>
        <w:spacing w:after="0" w:line="276" w:lineRule="auto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  дня</w:t>
      </w:r>
      <w:proofErr w:type="gramEnd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его  подписания. </w:t>
      </w:r>
    </w:p>
    <w:p w:rsidR="005C6873" w:rsidRPr="00B360BE" w:rsidRDefault="005C6873" w:rsidP="005C6873">
      <w:pPr>
        <w:spacing w:after="200" w:line="100" w:lineRule="atLeast"/>
        <w:ind w:left="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C6873" w:rsidRPr="00B360BE" w:rsidRDefault="005C6873" w:rsidP="005C68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Глава  муниципального</w:t>
      </w:r>
      <w:proofErr w:type="gramEnd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образования  </w:t>
      </w:r>
    </w:p>
    <w:p w:rsidR="005C6873" w:rsidRDefault="005C6873" w:rsidP="005C6873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«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14"/>
        <w:tblW w:w="11878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615"/>
        <w:gridCol w:w="501"/>
        <w:gridCol w:w="1647"/>
        <w:gridCol w:w="108"/>
      </w:tblGrid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2F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F15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F150F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15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873" w:rsidRPr="00B03F63" w:rsidRDefault="005C6873" w:rsidP="005C6873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расходов бюджетов</w:t>
            </w: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0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69,776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1 022,65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298,959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404D8A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838,167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4C79FF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4C79FF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9F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0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490,555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4D8A" w:rsidRPr="00B03F63" w:rsidRDefault="00404D8A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D8A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D8A" w:rsidRPr="00B03F63" w:rsidRDefault="00404D8A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D8A" w:rsidRPr="00B03F63" w:rsidRDefault="00404D8A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D8A" w:rsidRDefault="00404D8A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D8A" w:rsidRPr="00B03F63" w:rsidRDefault="00404D8A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469,555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0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1623,4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108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13 815,972</w:t>
            </w:r>
          </w:p>
        </w:tc>
        <w:tc>
          <w:tcPr>
            <w:tcW w:w="2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30"/>
        <w:gridCol w:w="3495"/>
        <w:gridCol w:w="49"/>
        <w:gridCol w:w="920"/>
        <w:gridCol w:w="93"/>
        <w:gridCol w:w="728"/>
        <w:gridCol w:w="93"/>
        <w:gridCol w:w="824"/>
        <w:gridCol w:w="35"/>
        <w:gridCol w:w="37"/>
        <w:gridCol w:w="1341"/>
        <w:gridCol w:w="40"/>
        <w:gridCol w:w="805"/>
        <w:gridCol w:w="45"/>
        <w:gridCol w:w="1110"/>
      </w:tblGrid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««О </w:t>
            </w:r>
            <w:r w:rsidRPr="00D8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226527" w:rsidRDefault="002F150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«30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C6873" w:rsidRPr="00B03F63" w:rsidTr="005C6873">
        <w:trPr>
          <w:trHeight w:val="450"/>
        </w:trPr>
        <w:tc>
          <w:tcPr>
            <w:tcW w:w="103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5C6873" w:rsidRPr="00B03F63" w:rsidTr="005C6873">
        <w:trPr>
          <w:trHeight w:val="450"/>
        </w:trPr>
        <w:tc>
          <w:tcPr>
            <w:tcW w:w="103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6873" w:rsidRPr="00B03F63" w:rsidTr="005C687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6873" w:rsidRPr="00B03F63" w:rsidTr="005C6873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C6873" w:rsidRPr="00B03F63" w:rsidTr="005C6873">
        <w:trPr>
          <w:trHeight w:val="4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570"/>
        </w:trPr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 поселения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4C79FF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13 815,97</w:t>
            </w:r>
          </w:p>
        </w:tc>
      </w:tr>
      <w:tr w:rsidR="005C6873" w:rsidRPr="00B03F63" w:rsidTr="005C6873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404D8A" w:rsidRDefault="00404D8A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4169,776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1 022,65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1 022,65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1 022,65</w:t>
            </w:r>
          </w:p>
        </w:tc>
      </w:tr>
      <w:tr w:rsidR="005C6873" w:rsidRPr="00B03F63" w:rsidTr="005C6873">
        <w:trPr>
          <w:trHeight w:val="949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7E3EF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788,0</w:t>
            </w:r>
          </w:p>
        </w:tc>
      </w:tr>
      <w:tr w:rsidR="005C6873" w:rsidRPr="00B03F63" w:rsidTr="005C6873">
        <w:trPr>
          <w:trHeight w:val="133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7E3EF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234,65</w:t>
            </w:r>
          </w:p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873" w:rsidRPr="00B03F63" w:rsidTr="005C6873">
        <w:trPr>
          <w:trHeight w:val="17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404D8A" w:rsidRDefault="00404D8A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2 298,959</w:t>
            </w:r>
          </w:p>
        </w:tc>
      </w:tr>
      <w:tr w:rsidR="005C6873" w:rsidRPr="00B03F63" w:rsidTr="005C6873">
        <w:trPr>
          <w:trHeight w:val="40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</w:t>
            </w: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</w:t>
            </w:r>
          </w:p>
        </w:tc>
      </w:tr>
      <w:tr w:rsidR="005C6873" w:rsidRPr="00B03F63" w:rsidTr="005C6873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43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исполнению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5C6873" w:rsidRPr="00B03F63" w:rsidTr="005C6873">
        <w:trPr>
          <w:trHeight w:val="8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5C6873" w:rsidRPr="00B03F63" w:rsidTr="005C6873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7E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E3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617,553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7E3EF7" w:rsidP="00344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</w:t>
            </w:r>
            <w:r w:rsidR="0034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34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</w:tr>
      <w:tr w:rsidR="005C6873" w:rsidRPr="00B03F63" w:rsidTr="005C6873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40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404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34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04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6,769</w:t>
            </w:r>
          </w:p>
        </w:tc>
      </w:tr>
      <w:tr w:rsidR="005C6873" w:rsidRPr="00B03F63" w:rsidTr="005C6873">
        <w:trPr>
          <w:trHeight w:val="1417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3444F0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04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54,207</w:t>
            </w:r>
          </w:p>
        </w:tc>
      </w:tr>
      <w:tr w:rsidR="005C6873" w:rsidRPr="00B03F63" w:rsidTr="005C6873">
        <w:trPr>
          <w:trHeight w:val="63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193CAC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37,783</w:t>
            </w:r>
          </w:p>
        </w:tc>
      </w:tr>
      <w:tr w:rsidR="005C6873" w:rsidRPr="00B03F63" w:rsidTr="005C6873">
        <w:trPr>
          <w:trHeight w:val="44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="00404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04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иных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D15718" w:rsidRDefault="00404D8A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838,167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1024,534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4F0" w:rsidRPr="00B03F63" w:rsidRDefault="00404D8A" w:rsidP="0040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354,837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404D8A" w:rsidP="0040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69,776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F0" w:rsidRPr="00B03F63" w:rsidRDefault="003444F0" w:rsidP="0040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04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56,828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156,726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C6873" w:rsidRPr="00B03F63" w:rsidTr="005C6873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166,892</w:t>
            </w:r>
          </w:p>
        </w:tc>
      </w:tr>
      <w:tr w:rsidR="005C6873" w:rsidRPr="00B03F63" w:rsidTr="005C6873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72,208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5490,032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3908,112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на выполнение расходных обязательств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предупреждению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чрезвычайных ситуаций в целях защиты  населения от  негативного  воздействия поверхностных водных объектов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3908,112</w:t>
            </w:r>
          </w:p>
        </w:tc>
      </w:tr>
      <w:tr w:rsidR="005C6873" w:rsidRPr="00B03F63" w:rsidTr="005C6873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3908,</w:t>
            </w:r>
            <w:r w:rsidRPr="007A58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112</w:t>
            </w:r>
          </w:p>
        </w:tc>
      </w:tr>
      <w:tr w:rsidR="005C6873" w:rsidRPr="00B03F63" w:rsidTr="005C6873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1581,92</w:t>
            </w:r>
          </w:p>
        </w:tc>
      </w:tr>
      <w:tr w:rsidR="005C6873" w:rsidRPr="00B03F63" w:rsidTr="005C6873">
        <w:trPr>
          <w:trHeight w:val="84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873" w:rsidRPr="00B03F63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1581,92</w:t>
            </w:r>
          </w:p>
        </w:tc>
      </w:tr>
      <w:tr w:rsidR="005C6873" w:rsidRPr="00B03F63" w:rsidTr="005C6873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1381,92</w:t>
            </w:r>
          </w:p>
        </w:tc>
      </w:tr>
      <w:tr w:rsidR="005C6873" w:rsidRPr="00B03F63" w:rsidTr="005C6873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C6873" w:rsidRPr="00B03F63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C6873" w:rsidRPr="00B03F63" w:rsidTr="005C6873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43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</w:t>
            </w:r>
            <w:r w:rsidR="00A348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,555</w:t>
            </w:r>
          </w:p>
        </w:tc>
      </w:tr>
      <w:tr w:rsidR="00043DD7" w:rsidRPr="00B03F63" w:rsidTr="005C6873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DD7" w:rsidRPr="00B03F63" w:rsidRDefault="00043DD7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Pr="00B03F63" w:rsidRDefault="00043DD7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Pr="00B03F63" w:rsidRDefault="00043DD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Pr="00B03F63" w:rsidRDefault="00043DD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Pr="00B03F63" w:rsidRDefault="00043DD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Pr="00B03F63" w:rsidRDefault="00043DD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99900Р0400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Pr="00B03F63" w:rsidRDefault="00043DD7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043DD7" w:rsidRDefault="00043DD7" w:rsidP="00A34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="00043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благоустройству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="00043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="00043D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="00A348D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043D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A348D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5C6873" w:rsidRPr="00B03F63" w:rsidTr="005C6873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общественных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 по 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9A6990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Финансовая поддержка ТОС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посредством  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9A6990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5C2FB5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5C6873" w:rsidRPr="00B03F63" w:rsidTr="005C6873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929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C6873" w:rsidRPr="00B03F63" w:rsidTr="005C6873">
        <w:trPr>
          <w:trHeight w:val="1131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муниципального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по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C6873" w:rsidRPr="00B03F63" w:rsidTr="005C6873">
        <w:trPr>
          <w:trHeight w:val="626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C6873" w:rsidRPr="00B03F63" w:rsidRDefault="005C6873" w:rsidP="00043DD7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3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43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04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043D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</w:tr>
      <w:tr w:rsidR="005C6873" w:rsidRPr="00B03F63" w:rsidTr="005C6873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C6873" w:rsidRPr="00B03F63" w:rsidTr="005C6873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217,407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хозяйственно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пенсиям  муниципальных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 выплаты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5C6873" w:rsidRPr="00B03F63" w:rsidTr="005C6873">
        <w:trPr>
          <w:trHeight w:val="510"/>
        </w:trPr>
        <w:tc>
          <w:tcPr>
            <w:tcW w:w="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873" w:rsidRPr="007A5819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3 815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,972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1998"/>
        <w:gridCol w:w="5326"/>
      </w:tblGrid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5C6873" w:rsidRPr="00B03F63" w:rsidTr="005C687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C6873" w:rsidRPr="00B03F63" w:rsidTr="005C6873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образования  сельское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2024 год »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2F150F" w:rsidRDefault="002F150F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proofErr w:type="gramStart"/>
            <w:r w:rsidRPr="002F1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2F1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«30» сентября 2024 года №</w:t>
            </w:r>
            <w:r w:rsidRPr="002F15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F1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bookmarkEnd w:id="0"/>
          </w:p>
        </w:tc>
      </w:tr>
      <w:tr w:rsidR="005C6873" w:rsidRPr="00B03F63" w:rsidTr="005C6873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vAlign w:val="bottom"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«___» декабря 2021 года №___</w:t>
            </w: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местного бюджета на 2024 год</w:t>
            </w:r>
          </w:p>
        </w:tc>
      </w:tr>
      <w:tr w:rsidR="005C6873" w:rsidRPr="00B03F63" w:rsidTr="005C6873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6873" w:rsidRPr="00B03F63" w:rsidTr="005C6873">
        <w:trPr>
          <w:gridAfter w:val="1"/>
          <w:wAfter w:w="5326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рублей)</w:t>
            </w:r>
          </w:p>
        </w:tc>
      </w:tr>
      <w:tr w:rsidR="005C6873" w:rsidRPr="00B03F63" w:rsidTr="005C6873">
        <w:trPr>
          <w:gridAfter w:val="1"/>
          <w:wAfter w:w="5326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  <w:proofErr w:type="gramEnd"/>
          </w:p>
        </w:tc>
      </w:tr>
      <w:tr w:rsidR="005C6873" w:rsidRPr="00B03F63" w:rsidTr="005C6873">
        <w:trPr>
          <w:gridAfter w:val="1"/>
          <w:wAfter w:w="5326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C6873" w:rsidRPr="00B03F63" w:rsidTr="005C687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D84DDB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13 815,972</w:t>
            </w:r>
          </w:p>
        </w:tc>
      </w:tr>
      <w:tr w:rsidR="005C6873" w:rsidRPr="00B03F63" w:rsidTr="005C6873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13 802,143</w:t>
            </w:r>
          </w:p>
        </w:tc>
      </w:tr>
      <w:tr w:rsidR="005C6873" w:rsidRPr="00B03F63" w:rsidTr="005C6873">
        <w:trPr>
          <w:gridAfter w:val="1"/>
          <w:wAfter w:w="5326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13 815,972</w:t>
            </w:r>
          </w:p>
        </w:tc>
      </w:tr>
      <w:tr w:rsidR="005C6873" w:rsidRPr="00B03F63" w:rsidTr="005C687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873" w:rsidRPr="00D84DDB" w:rsidRDefault="005C6873" w:rsidP="005C68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13 802,143</w:t>
            </w:r>
          </w:p>
        </w:tc>
      </w:tr>
      <w:tr w:rsidR="005C6873" w:rsidRPr="00B03F63" w:rsidTr="005C6873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73" w:rsidRPr="00B03F63" w:rsidRDefault="005C6873" w:rsidP="005C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873" w:rsidRPr="00B03F63" w:rsidRDefault="005C6873" w:rsidP="005C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C6873" w:rsidRPr="00B03F63" w:rsidRDefault="005C6873" w:rsidP="005C687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B550D" w:rsidRDefault="005C6873">
      <w:r w:rsidRPr="00B03F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043DD7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sectPr w:rsidR="00A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09"/>
    <w:rsid w:val="00043DD7"/>
    <w:rsid w:val="002F150F"/>
    <w:rsid w:val="003444F0"/>
    <w:rsid w:val="00404D8A"/>
    <w:rsid w:val="005C6873"/>
    <w:rsid w:val="007E3EF7"/>
    <w:rsid w:val="00805109"/>
    <w:rsid w:val="00A348D1"/>
    <w:rsid w:val="00A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94B3-C10D-4658-B5EB-A44DF46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73"/>
  </w:style>
  <w:style w:type="paragraph" w:styleId="1">
    <w:name w:val="heading 1"/>
    <w:basedOn w:val="a"/>
    <w:next w:val="a"/>
    <w:link w:val="10"/>
    <w:uiPriority w:val="9"/>
    <w:qFormat/>
    <w:rsid w:val="005C687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7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7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7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7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73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7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73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73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73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873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873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6873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6873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687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6873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C687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C687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C6873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873"/>
  </w:style>
  <w:style w:type="paragraph" w:customStyle="1" w:styleId="13">
    <w:name w:val="Название1"/>
    <w:basedOn w:val="a"/>
    <w:next w:val="a"/>
    <w:uiPriority w:val="10"/>
    <w:qFormat/>
    <w:rsid w:val="005C6873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5C687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5C6873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5C687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5C6873"/>
    <w:rPr>
      <w:b/>
      <w:bCs/>
    </w:rPr>
  </w:style>
  <w:style w:type="character" w:styleId="a8">
    <w:name w:val="Emphasis"/>
    <w:uiPriority w:val="20"/>
    <w:qFormat/>
    <w:rsid w:val="005C6873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5C6873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5C6873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5C687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5C6873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5C6873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5C6873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5C6873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5C6873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5C6873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5C6873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5C6873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5C6873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5C6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5C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5C6873"/>
    <w:rPr>
      <w:sz w:val="20"/>
      <w:szCs w:val="20"/>
    </w:rPr>
  </w:style>
  <w:style w:type="paragraph" w:styleId="24">
    <w:name w:val="Body Text 2"/>
    <w:basedOn w:val="a"/>
    <w:link w:val="25"/>
    <w:unhideWhenUsed/>
    <w:rsid w:val="005C6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5C68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5C68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C6873"/>
    <w:rPr>
      <w:rFonts w:ascii="Arial" w:hAnsi="Arial" w:cs="Arial"/>
    </w:rPr>
  </w:style>
  <w:style w:type="paragraph" w:customStyle="1" w:styleId="ConsPlusNormal0">
    <w:name w:val="ConsPlusNormal"/>
    <w:link w:val="ConsPlusNormal"/>
    <w:rsid w:val="005C6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5C68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5C68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5C6873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5C6873"/>
    <w:rPr>
      <w:rFonts w:eastAsia="Times New Roman"/>
      <w:sz w:val="20"/>
      <w:szCs w:val="20"/>
      <w:lang w:eastAsia="ru-RU"/>
    </w:rPr>
  </w:style>
  <w:style w:type="character" w:styleId="af5">
    <w:name w:val="Hyperlink"/>
    <w:rsid w:val="005C6873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5C6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C68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C68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5C687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5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5C687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5C6873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5C6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873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5C6873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5C687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5C68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5C6873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5C687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5C6873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5C687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5C6873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5C68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5C6873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5C68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5C6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2024-09-16T08:30:00Z</cp:lastPrinted>
  <dcterms:created xsi:type="dcterms:W3CDTF">2024-09-16T08:28:00Z</dcterms:created>
  <dcterms:modified xsi:type="dcterms:W3CDTF">2024-10-17T02:54:00Z</dcterms:modified>
</cp:coreProperties>
</file>