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873" w:rsidRPr="00B03F63" w:rsidRDefault="005C6873" w:rsidP="005C68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:rsidR="005C6873" w:rsidRPr="00B03F63" w:rsidRDefault="005C6873" w:rsidP="005C68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03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 ОБРАЗОВАНИЯ</w:t>
      </w:r>
      <w:proofErr w:type="gramEnd"/>
      <w:r w:rsidRPr="00B03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СЕЛЬСКОЕ ПОСЕЛЕНИЕ «БАРАГХАН»</w:t>
      </w:r>
    </w:p>
    <w:p w:rsidR="005C6873" w:rsidRPr="00B03F63" w:rsidRDefault="005C6873" w:rsidP="005C68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03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КУРУМКАНСКОГО  РАЙОНА</w:t>
      </w:r>
      <w:proofErr w:type="gramEnd"/>
      <w:r w:rsidRPr="00B03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РЕСПУБЛИКИ  БУРЯТИЯ</w:t>
      </w:r>
    </w:p>
    <w:p w:rsidR="005C6873" w:rsidRPr="00B03F63" w:rsidRDefault="005C6873" w:rsidP="005C6873">
      <w:pPr>
        <w:pBdr>
          <w:top w:val="single" w:sz="4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F63">
        <w:rPr>
          <w:rFonts w:ascii="Times New Roman" w:eastAsia="Times New Roman" w:hAnsi="Times New Roman" w:cs="Times New Roman"/>
          <w:lang w:eastAsia="ru-RU"/>
        </w:rPr>
        <w:t xml:space="preserve">671642, Республика </w:t>
      </w:r>
      <w:proofErr w:type="spellStart"/>
      <w:proofErr w:type="gramStart"/>
      <w:r w:rsidRPr="00B03F63">
        <w:rPr>
          <w:rFonts w:ascii="Times New Roman" w:eastAsia="Times New Roman" w:hAnsi="Times New Roman" w:cs="Times New Roman"/>
          <w:lang w:eastAsia="ru-RU"/>
        </w:rPr>
        <w:t>Бурятия,улус</w:t>
      </w:r>
      <w:proofErr w:type="spellEnd"/>
      <w:proofErr w:type="gramEnd"/>
      <w:r w:rsidRPr="00B03F6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03F63">
        <w:rPr>
          <w:rFonts w:ascii="Times New Roman" w:eastAsia="Times New Roman" w:hAnsi="Times New Roman" w:cs="Times New Roman"/>
          <w:lang w:eastAsia="ru-RU"/>
        </w:rPr>
        <w:t>Барагхан</w:t>
      </w:r>
      <w:proofErr w:type="spellEnd"/>
      <w:r w:rsidRPr="00B03F6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03F63">
        <w:rPr>
          <w:rFonts w:ascii="Times New Roman" w:eastAsia="Times New Roman" w:hAnsi="Times New Roman" w:cs="Times New Roman"/>
          <w:lang w:eastAsia="ru-RU"/>
        </w:rPr>
        <w:t>ул.Ленина</w:t>
      </w:r>
      <w:proofErr w:type="spellEnd"/>
      <w:r w:rsidRPr="00B03F63">
        <w:rPr>
          <w:rFonts w:ascii="Times New Roman" w:eastAsia="Times New Roman" w:hAnsi="Times New Roman" w:cs="Times New Roman"/>
          <w:lang w:eastAsia="ru-RU"/>
        </w:rPr>
        <w:t xml:space="preserve"> 40,  тел.: 8(30149) 92-6-17  </w:t>
      </w:r>
    </w:p>
    <w:p w:rsidR="005C6873" w:rsidRPr="00B03F63" w:rsidRDefault="005C6873" w:rsidP="005C68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F63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Start"/>
      <w:r w:rsidRPr="00B03F63">
        <w:rPr>
          <w:rFonts w:ascii="Times New Roman" w:eastAsia="Times New Roman" w:hAnsi="Times New Roman" w:cs="Times New Roman"/>
          <w:lang w:val="en-US" w:eastAsia="ru-RU"/>
        </w:rPr>
        <w:t>e</w:t>
      </w:r>
      <w:r w:rsidRPr="00B03F63">
        <w:rPr>
          <w:rFonts w:ascii="Times New Roman" w:eastAsia="Times New Roman" w:hAnsi="Times New Roman" w:cs="Times New Roman"/>
          <w:lang w:eastAsia="ru-RU"/>
        </w:rPr>
        <w:t>-</w:t>
      </w:r>
      <w:r w:rsidRPr="00B03F63">
        <w:rPr>
          <w:rFonts w:ascii="Times New Roman" w:eastAsia="Times New Roman" w:hAnsi="Times New Roman" w:cs="Times New Roman"/>
          <w:lang w:val="en-US" w:eastAsia="ru-RU"/>
        </w:rPr>
        <w:t>mail</w:t>
      </w:r>
      <w:proofErr w:type="gramEnd"/>
      <w:r w:rsidRPr="00B03F63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5" w:history="1">
        <w:r w:rsidRPr="00B03F63">
          <w:rPr>
            <w:rFonts w:ascii="Times New Roman" w:eastAsia="Times New Roman" w:hAnsi="Times New Roman" w:cs="Times New Roman"/>
            <w:color w:val="00000A"/>
            <w:u w:val="single"/>
            <w:lang w:val="en-US" w:eastAsia="ru-RU"/>
          </w:rPr>
          <w:t>admbaraghan</w:t>
        </w:r>
        <w:r w:rsidRPr="00B03F63">
          <w:rPr>
            <w:rFonts w:ascii="Times New Roman" w:eastAsia="Times New Roman" w:hAnsi="Times New Roman" w:cs="Times New Roman"/>
            <w:color w:val="00000A"/>
            <w:u w:val="single"/>
            <w:lang w:eastAsia="ru-RU"/>
          </w:rPr>
          <w:t>@</w:t>
        </w:r>
        <w:r w:rsidRPr="00B03F63">
          <w:rPr>
            <w:rFonts w:ascii="Times New Roman" w:eastAsia="Times New Roman" w:hAnsi="Times New Roman" w:cs="Times New Roman"/>
            <w:color w:val="00000A"/>
            <w:u w:val="single"/>
            <w:lang w:val="en-US" w:eastAsia="ru-RU"/>
          </w:rPr>
          <w:t>yandex</w:t>
        </w:r>
        <w:r w:rsidRPr="00B03F63">
          <w:rPr>
            <w:rFonts w:ascii="Times New Roman" w:eastAsia="Times New Roman" w:hAnsi="Times New Roman" w:cs="Times New Roman"/>
            <w:color w:val="00000A"/>
            <w:u w:val="single"/>
            <w:lang w:eastAsia="ru-RU"/>
          </w:rPr>
          <w:t>.</w:t>
        </w:r>
        <w:proofErr w:type="spellStart"/>
        <w:r w:rsidRPr="00B03F63">
          <w:rPr>
            <w:rFonts w:ascii="Times New Roman" w:eastAsia="Times New Roman" w:hAnsi="Times New Roman" w:cs="Times New Roman"/>
            <w:color w:val="00000A"/>
            <w:u w:val="single"/>
            <w:lang w:val="en-US" w:eastAsia="ru-RU"/>
          </w:rPr>
          <w:t>ru</w:t>
        </w:r>
        <w:proofErr w:type="spellEnd"/>
      </w:hyperlink>
    </w:p>
    <w:p w:rsidR="005C6873" w:rsidRPr="00B03F63" w:rsidRDefault="005C6873" w:rsidP="005C6873">
      <w:pPr>
        <w:tabs>
          <w:tab w:val="left" w:pos="5670"/>
        </w:tabs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03F63">
        <w:rPr>
          <w:rFonts w:ascii="Times New Roman" w:eastAsia="Times New Roman" w:hAnsi="Times New Roman" w:cs="Times New Roman"/>
          <w:lang w:eastAsia="ru-RU"/>
        </w:rPr>
        <w:tab/>
      </w:r>
    </w:p>
    <w:p w:rsidR="005C6873" w:rsidRDefault="005C6873" w:rsidP="005C68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 Е Ш Е Н И Е №14-2</w:t>
      </w:r>
    </w:p>
    <w:p w:rsidR="005C6873" w:rsidRPr="00B360BE" w:rsidRDefault="005C6873" w:rsidP="005C68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B360BE">
        <w:rPr>
          <w:rFonts w:ascii="Times New Roman" w:eastAsia="Times New Roman" w:hAnsi="Times New Roman" w:cs="Times New Roman"/>
          <w:b/>
          <w:lang w:eastAsia="ru-RU"/>
        </w:rPr>
        <w:t>от  «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29</w:t>
      </w:r>
      <w:r w:rsidRPr="00B360BE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августа </w:t>
      </w:r>
      <w:r w:rsidRPr="00B360BE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B360BE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5C6873" w:rsidRPr="00B360BE" w:rsidRDefault="005C6873" w:rsidP="005C68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60BE">
        <w:rPr>
          <w:rFonts w:ascii="Times New Roman" w:eastAsia="Times New Roman" w:hAnsi="Times New Roman" w:cs="Times New Roman"/>
          <w:b/>
          <w:lang w:eastAsia="ru-RU"/>
        </w:rPr>
        <w:tab/>
      </w:r>
    </w:p>
    <w:p w:rsidR="005C6873" w:rsidRPr="00B360BE" w:rsidRDefault="005C6873" w:rsidP="005C6873">
      <w:pPr>
        <w:spacing w:after="0" w:line="100" w:lineRule="atLeast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 внесении изменений и</w:t>
      </w:r>
    </w:p>
    <w:p w:rsidR="005C6873" w:rsidRPr="00B360BE" w:rsidRDefault="005C6873" w:rsidP="005C6873">
      <w:pPr>
        <w:spacing w:after="0" w:line="100" w:lineRule="atLeas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360BE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дополнений</w:t>
      </w:r>
      <w:proofErr w:type="gramEnd"/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в бюджет </w:t>
      </w:r>
    </w:p>
    <w:p w:rsidR="005C6873" w:rsidRPr="00B360BE" w:rsidRDefault="005C6873" w:rsidP="005C6873">
      <w:pPr>
        <w:spacing w:after="0" w:line="100" w:lineRule="atLeast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proofErr w:type="gramStart"/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сельского</w:t>
      </w:r>
      <w:proofErr w:type="gramEnd"/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поселения</w:t>
      </w:r>
    </w:p>
    <w:p w:rsidR="005C6873" w:rsidRPr="00B360BE" w:rsidRDefault="005C6873" w:rsidP="005C6873">
      <w:pPr>
        <w:spacing w:after="0" w:line="100" w:lineRule="atLeast"/>
        <w:rPr>
          <w:rFonts w:ascii="Calibri" w:eastAsia="Times New Roman" w:hAnsi="Calibri" w:cs="Times New Roman"/>
          <w:lang w:eastAsia="ru-RU"/>
        </w:rPr>
      </w:pPr>
      <w:r w:rsidRPr="00B360BE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proofErr w:type="gramStart"/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Барагхан</w:t>
      </w:r>
      <w:proofErr w:type="spellEnd"/>
      <w:r w:rsidRPr="00B360BE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»  </w:t>
      </w:r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на</w:t>
      </w:r>
      <w:proofErr w:type="gramEnd"/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202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4</w:t>
      </w:r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год.</w:t>
      </w:r>
    </w:p>
    <w:p w:rsidR="005C6873" w:rsidRPr="00B360BE" w:rsidRDefault="005C6873" w:rsidP="005C6873">
      <w:pPr>
        <w:spacing w:after="0" w:line="100" w:lineRule="atLeast"/>
        <w:rPr>
          <w:rFonts w:ascii="Calibri" w:eastAsia="Times New Roman" w:hAnsi="Calibri" w:cs="Times New Roman"/>
          <w:lang w:eastAsia="ru-RU"/>
        </w:rPr>
      </w:pPr>
    </w:p>
    <w:p w:rsidR="005C6873" w:rsidRPr="00B360BE" w:rsidRDefault="005C6873" w:rsidP="005C6873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Статья 1.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5C6873" w:rsidRPr="00B360BE" w:rsidRDefault="005C6873" w:rsidP="005C68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Внести в Решение </w:t>
      </w:r>
      <w:proofErr w:type="gramStart"/>
      <w:r w:rsidRPr="00B360B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« 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proofErr w:type="gramEnd"/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местном бюджете </w:t>
      </w:r>
      <w:r w:rsidRPr="00B360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</w:t>
      </w:r>
      <w:r w:rsidRPr="00B360BE">
        <w:rPr>
          <w:rFonts w:ascii="Calibri" w:eastAsia="Times New Roman" w:hAnsi="Calibri" w:cs="Times New Roman"/>
          <w:sz w:val="28"/>
          <w:szCs w:val="28"/>
          <w:lang w:eastAsia="ru-RU"/>
        </w:rPr>
        <w:t>«</w:t>
      </w:r>
      <w:proofErr w:type="spellStart"/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Барагхан</w:t>
      </w:r>
      <w:proofErr w:type="spellEnd"/>
      <w:r w:rsidRPr="00B360B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» 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202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  от  29 декабря 202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 №</w:t>
      </w:r>
      <w:r w:rsidRPr="00B03F6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VI</w:t>
      </w:r>
      <w:r w:rsidRPr="008F23B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</w:t>
      </w:r>
    </w:p>
    <w:p w:rsidR="005C6873" w:rsidRPr="00B360BE" w:rsidRDefault="005C6873" w:rsidP="005C6873">
      <w:pPr>
        <w:spacing w:after="0" w:line="276" w:lineRule="auto"/>
        <w:ind w:firstLine="42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proofErr w:type="gramStart"/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следующие</w:t>
      </w:r>
      <w:proofErr w:type="gramEnd"/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изменения:</w:t>
      </w:r>
    </w:p>
    <w:p w:rsidR="005C6873" w:rsidRPr="00B360BE" w:rsidRDefault="005C6873" w:rsidP="005C6873">
      <w:pPr>
        <w:numPr>
          <w:ilvl w:val="0"/>
          <w:numId w:val="14"/>
        </w:numPr>
        <w:suppressAutoHyphens/>
        <w:spacing w:after="0" w:line="100" w:lineRule="atLeast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статью</w:t>
      </w:r>
      <w:proofErr w:type="gramEnd"/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1 изложить в следующей редакции: </w:t>
      </w:r>
    </w:p>
    <w:p w:rsidR="005C6873" w:rsidRPr="00B360BE" w:rsidRDefault="005C6873" w:rsidP="005C6873">
      <w:pPr>
        <w:spacing w:after="0" w:line="100" w:lineRule="atLeast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Статья 1</w:t>
      </w:r>
    </w:p>
    <w:p w:rsidR="005C6873" w:rsidRPr="002617B5" w:rsidRDefault="005C6873" w:rsidP="005C6873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0B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B8007B">
        <w:rPr>
          <w:rFonts w:ascii="Calibri" w:eastAsia="Times New Roman" w:hAnsi="Calibri" w:cs="Times New Roman"/>
          <w:sz w:val="28"/>
          <w:szCs w:val="28"/>
          <w:lang w:eastAsia="ru-RU"/>
        </w:rPr>
        <w:t>1.</w:t>
      </w:r>
      <w:r w:rsidRPr="00B800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Утвердить </w:t>
      </w:r>
      <w:r w:rsidRPr="00B8007B">
        <w:rPr>
          <w:rFonts w:ascii="Times New Roman" w:eastAsia="Calibri" w:hAnsi="Times New Roman" w:cs="Times New Roman"/>
          <w:sz w:val="28"/>
          <w:szCs w:val="28"/>
        </w:rPr>
        <w:t xml:space="preserve">общий объём </w:t>
      </w:r>
      <w:proofErr w:type="gramStart"/>
      <w:r w:rsidRPr="00B8007B">
        <w:rPr>
          <w:rFonts w:ascii="Times New Roman" w:eastAsia="Calibri" w:hAnsi="Times New Roman" w:cs="Times New Roman"/>
          <w:sz w:val="28"/>
          <w:szCs w:val="28"/>
        </w:rPr>
        <w:t>доходов  в</w:t>
      </w:r>
      <w:proofErr w:type="gramEnd"/>
      <w:r w:rsidRPr="00B800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13 802 143,0</w:t>
      </w:r>
      <w:r w:rsidRPr="002617B5">
        <w:rPr>
          <w:rFonts w:ascii="Times New Roman" w:eastAsia="Calibri" w:hAnsi="Times New Roman" w:cs="Times New Roman"/>
          <w:sz w:val="28"/>
          <w:szCs w:val="28"/>
        </w:rPr>
        <w:t xml:space="preserve">  рублей,  в том числе  безвозмездных поступлений в сумме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13 037 143,0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4DDB"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  <w:r w:rsidRPr="002617B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C6873" w:rsidRPr="002617B5" w:rsidRDefault="005C6873" w:rsidP="005C6873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2617B5">
        <w:rPr>
          <w:rFonts w:ascii="Times New Roman" w:eastAsia="Calibri" w:hAnsi="Times New Roman" w:cs="Times New Roman"/>
          <w:sz w:val="28"/>
          <w:szCs w:val="28"/>
        </w:rPr>
        <w:t>общий  объём</w:t>
      </w:r>
      <w:proofErr w:type="gramEnd"/>
      <w:r w:rsidRPr="002617B5">
        <w:rPr>
          <w:rFonts w:ascii="Times New Roman" w:eastAsia="Calibri" w:hAnsi="Times New Roman" w:cs="Times New Roman"/>
          <w:sz w:val="28"/>
          <w:szCs w:val="28"/>
        </w:rPr>
        <w:t xml:space="preserve"> расходов в сумме </w:t>
      </w:r>
      <w:r>
        <w:rPr>
          <w:rFonts w:ascii="Times New Roman" w:eastAsia="Calibri" w:hAnsi="Times New Roman" w:cs="Times New Roman"/>
          <w:sz w:val="28"/>
          <w:szCs w:val="28"/>
        </w:rPr>
        <w:t>13 815</w:t>
      </w:r>
      <w:r w:rsidRPr="00261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972</w:t>
      </w:r>
      <w:r w:rsidRPr="002617B5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>
        <w:rPr>
          <w:rFonts w:ascii="Times New Roman" w:eastAsia="Calibri" w:hAnsi="Times New Roman" w:cs="Times New Roman"/>
          <w:sz w:val="28"/>
          <w:szCs w:val="28"/>
        </w:rPr>
        <w:t>ей 08</w:t>
      </w:r>
      <w:r w:rsidRPr="002617B5">
        <w:rPr>
          <w:rFonts w:ascii="Times New Roman" w:eastAsia="Calibri" w:hAnsi="Times New Roman" w:cs="Times New Roman"/>
          <w:sz w:val="28"/>
          <w:szCs w:val="28"/>
        </w:rPr>
        <w:t xml:space="preserve"> копеек;</w:t>
      </w:r>
    </w:p>
    <w:p w:rsidR="005C6873" w:rsidRPr="00B360BE" w:rsidRDefault="005C6873" w:rsidP="005C6873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5">
        <w:rPr>
          <w:rFonts w:ascii="Times New Roman" w:eastAsia="Calibri" w:hAnsi="Times New Roman" w:cs="Times New Roman"/>
          <w:sz w:val="28"/>
          <w:szCs w:val="28"/>
        </w:rPr>
        <w:t>- дефицит (профицит) в сумме 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829 рублей 08</w:t>
      </w:r>
      <w:r w:rsidRPr="002617B5">
        <w:rPr>
          <w:rFonts w:ascii="Times New Roman" w:eastAsia="Calibri" w:hAnsi="Times New Roman" w:cs="Times New Roman"/>
          <w:sz w:val="28"/>
          <w:szCs w:val="28"/>
        </w:rPr>
        <w:t xml:space="preserve"> копеек.</w:t>
      </w:r>
    </w:p>
    <w:p w:rsidR="005C6873" w:rsidRPr="00B360BE" w:rsidRDefault="005C6873" w:rsidP="005C6873">
      <w:pPr>
        <w:spacing w:after="0" w:line="10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60B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Статья 5  </w:t>
      </w:r>
    </w:p>
    <w:p w:rsidR="005C6873" w:rsidRDefault="005C6873" w:rsidP="005C6873">
      <w:pPr>
        <w:spacing w:after="0" w:line="100" w:lineRule="atLeast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Утвердить:</w:t>
      </w:r>
    </w:p>
    <w:p w:rsidR="005C6873" w:rsidRPr="00B360BE" w:rsidRDefault="005C6873" w:rsidP="005C6873">
      <w:pPr>
        <w:spacing w:after="0" w:line="100" w:lineRule="atLeast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360B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 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распределение бюджетных ассигнований по разделам и подразделам, классификации расходов бюджетов на 202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 согласно приложению 6 к настоящему Решению;</w:t>
      </w:r>
    </w:p>
    <w:p w:rsidR="005C6873" w:rsidRPr="00B360BE" w:rsidRDefault="005C6873" w:rsidP="005C6873">
      <w:pPr>
        <w:spacing w:after="0" w:line="10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60B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  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ведомственную структуру расходов бюджета муниципального </w:t>
      </w:r>
      <w:proofErr w:type="gramStart"/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образования  сельское</w:t>
      </w:r>
      <w:proofErr w:type="gramEnd"/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поселение </w:t>
      </w:r>
      <w:r w:rsidRPr="00B360BE">
        <w:rPr>
          <w:rFonts w:ascii="Calibri" w:eastAsia="Times New Roman" w:hAnsi="Calibri" w:cs="Times New Roman"/>
          <w:sz w:val="28"/>
          <w:szCs w:val="28"/>
          <w:lang w:eastAsia="ru-RU"/>
        </w:rPr>
        <w:t>«</w:t>
      </w:r>
      <w:proofErr w:type="spellStart"/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Барагхан</w:t>
      </w:r>
      <w:proofErr w:type="spellEnd"/>
      <w:r w:rsidRPr="00B360B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»  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бюджета на 202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 согласно приложению 7 к настоящему Решению;</w:t>
      </w:r>
    </w:p>
    <w:p w:rsidR="005C6873" w:rsidRPr="00B360BE" w:rsidRDefault="005C6873" w:rsidP="005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BE">
        <w:rPr>
          <w:rFonts w:ascii="Times New Roman" w:eastAsia="Times New Roman" w:hAnsi="Times New Roman" w:cs="Times New Roman"/>
          <w:sz w:val="28"/>
          <w:szCs w:val="28"/>
          <w:lang w:eastAsia="ru-RU"/>
        </w:rPr>
        <w:t>-  источники финансирования дефицита местного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proofErr w:type="gramStart"/>
      <w:r w:rsidRPr="00B360BE">
        <w:rPr>
          <w:rFonts w:ascii="Times New Roman" w:eastAsia="Times New Roman" w:hAnsi="Times New Roman" w:cs="Times New Roman"/>
          <w:sz w:val="28"/>
          <w:szCs w:val="28"/>
          <w:lang w:eastAsia="ru-RU"/>
        </w:rPr>
        <w:t>8  к</w:t>
      </w:r>
      <w:proofErr w:type="gramEnd"/>
      <w:r w:rsidRPr="00B3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Решению;</w:t>
      </w:r>
    </w:p>
    <w:p w:rsidR="005C6873" w:rsidRPr="00B360BE" w:rsidRDefault="005C6873" w:rsidP="005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873" w:rsidRPr="00B360BE" w:rsidRDefault="005C6873" w:rsidP="005C6873">
      <w:pPr>
        <w:spacing w:after="0" w:line="276" w:lineRule="auto"/>
        <w:ind w:left="60" w:firstLine="648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Настоящее решение вступает в силу </w:t>
      </w:r>
      <w:proofErr w:type="gramStart"/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  дня</w:t>
      </w:r>
      <w:proofErr w:type="gramEnd"/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его  подписания. </w:t>
      </w:r>
    </w:p>
    <w:p w:rsidR="005C6873" w:rsidRPr="00B360BE" w:rsidRDefault="005C6873" w:rsidP="005C6873">
      <w:pPr>
        <w:spacing w:after="200" w:line="100" w:lineRule="atLeast"/>
        <w:ind w:left="6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C6873" w:rsidRPr="00B360BE" w:rsidRDefault="005C6873" w:rsidP="005C6873">
      <w:pPr>
        <w:spacing w:after="200" w:line="100" w:lineRule="atLeas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Глава  муниципального</w:t>
      </w:r>
      <w:proofErr w:type="gramEnd"/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образования  </w:t>
      </w:r>
    </w:p>
    <w:p w:rsidR="005C6873" w:rsidRDefault="005C6873" w:rsidP="005C6873">
      <w:pPr>
        <w:spacing w:after="200" w:line="100" w:lineRule="atLeas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36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proofErr w:type="gramEnd"/>
      <w:r w:rsidRPr="00B36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«</w:t>
      </w:r>
      <w:proofErr w:type="spellStart"/>
      <w:r w:rsidRPr="00B36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Барагхан</w:t>
      </w:r>
      <w:proofErr w:type="spellEnd"/>
      <w:r w:rsidRPr="00B36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»:                                 </w:t>
      </w:r>
      <w:proofErr w:type="spellStart"/>
      <w:r w:rsidRPr="00B36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Шакшаев</w:t>
      </w:r>
      <w:proofErr w:type="spellEnd"/>
      <w:r w:rsidRPr="00B36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Б.М</w:t>
      </w:r>
    </w:p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XSpec="center" w:tblpY="114"/>
        <w:tblW w:w="11878" w:type="dxa"/>
        <w:tblLook w:val="04A0" w:firstRow="1" w:lastRow="0" w:firstColumn="1" w:lastColumn="0" w:noHBand="0" w:noVBand="1"/>
      </w:tblPr>
      <w:tblGrid>
        <w:gridCol w:w="776"/>
        <w:gridCol w:w="5345"/>
        <w:gridCol w:w="886"/>
        <w:gridCol w:w="2615"/>
        <w:gridCol w:w="501"/>
        <w:gridCol w:w="1647"/>
        <w:gridCol w:w="108"/>
      </w:tblGrid>
      <w:tr w:rsidR="005C6873" w:rsidRPr="00B03F63" w:rsidTr="005C6873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-*</w:t>
            </w: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6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Решению Совета депутатов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МО сельское поселение «</w:t>
            </w:r>
            <w:proofErr w:type="spell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Барагхан</w:t>
            </w:r>
            <w:proofErr w:type="spell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««О местном бюджете муниципального</w:t>
            </w:r>
          </w:p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образования  сельское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поселение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proofErr w:type="gram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Барагхан</w:t>
            </w:r>
            <w:proofErr w:type="spell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»  на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2024 год 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«29</w:t>
            </w: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июля 2024</w:t>
            </w: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6873" w:rsidRPr="00B03F63" w:rsidRDefault="005C6873" w:rsidP="005C6873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132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5C6873" w:rsidRPr="00B03F63" w:rsidTr="005C6873">
        <w:trPr>
          <w:gridAfter w:val="1"/>
          <w:wAfter w:w="108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классификации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расходов бюджетов</w:t>
            </w:r>
          </w:p>
        </w:tc>
      </w:tr>
      <w:tr w:rsidR="005C6873" w:rsidRPr="00B03F63" w:rsidTr="005C6873">
        <w:trPr>
          <w:gridAfter w:val="1"/>
          <w:wAfter w:w="108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2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6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153,577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51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1 022,65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76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2 176,553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 общегосударственные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вопросы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994,374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38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239,1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239,1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873" w:rsidRPr="004C79FF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79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3908,112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0406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873" w:rsidRPr="004C79FF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9FF">
              <w:rPr>
                <w:rFonts w:ascii="Times New Roman" w:hAnsi="Times New Roman" w:cs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3908,112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1581,92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1581,92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28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1 513,555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1 513,555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0505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249,</w:t>
            </w: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907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265,8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,707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0804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1623,4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169,8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169,8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13 815,972</w:t>
            </w:r>
          </w:p>
        </w:tc>
        <w:tc>
          <w:tcPr>
            <w:tcW w:w="21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34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04"/>
        <w:gridCol w:w="30"/>
        <w:gridCol w:w="3495"/>
        <w:gridCol w:w="49"/>
        <w:gridCol w:w="920"/>
        <w:gridCol w:w="93"/>
        <w:gridCol w:w="728"/>
        <w:gridCol w:w="93"/>
        <w:gridCol w:w="824"/>
        <w:gridCol w:w="35"/>
        <w:gridCol w:w="37"/>
        <w:gridCol w:w="1341"/>
        <w:gridCol w:w="40"/>
        <w:gridCol w:w="805"/>
        <w:gridCol w:w="45"/>
        <w:gridCol w:w="1110"/>
      </w:tblGrid>
      <w:tr w:rsidR="005C6873" w:rsidRPr="00B03F63" w:rsidTr="005C6873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687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7</w:t>
            </w:r>
          </w:p>
        </w:tc>
      </w:tr>
      <w:tr w:rsidR="005C6873" w:rsidRPr="00B03F63" w:rsidTr="005C6873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Решению Совета депутатов</w:t>
            </w:r>
          </w:p>
        </w:tc>
      </w:tr>
      <w:tr w:rsidR="005C6873" w:rsidRPr="00B03F63" w:rsidTr="005C6873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МО сельское поселение «</w:t>
            </w:r>
            <w:proofErr w:type="spell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Барагхан</w:t>
            </w:r>
            <w:proofErr w:type="spell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5C6873" w:rsidRPr="00B03F63" w:rsidTr="005C6873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««О </w:t>
            </w:r>
            <w:r w:rsidRPr="00D84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местном</w:t>
            </w: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бюджете муниципального</w:t>
            </w:r>
          </w:p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образования  сельское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поселение</w:t>
            </w:r>
          </w:p>
        </w:tc>
      </w:tr>
      <w:tr w:rsidR="005C6873" w:rsidRPr="00B03F63" w:rsidTr="005C6873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proofErr w:type="gram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Барагхан</w:t>
            </w:r>
            <w:proofErr w:type="spell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»  на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2024 год »</w:t>
            </w:r>
          </w:p>
        </w:tc>
      </w:tr>
      <w:tr w:rsidR="005C6873" w:rsidRPr="00B03F63" w:rsidTr="005C6873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226527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«29</w:t>
            </w: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июля  2024</w:t>
            </w: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C6873" w:rsidRPr="00B03F63" w:rsidTr="005C6873">
        <w:trPr>
          <w:trHeight w:val="450"/>
        </w:trPr>
        <w:tc>
          <w:tcPr>
            <w:tcW w:w="10349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местного бюджета на 2024 год</w:t>
            </w:r>
          </w:p>
        </w:tc>
      </w:tr>
      <w:tr w:rsidR="005C6873" w:rsidRPr="00B03F63" w:rsidTr="005C6873">
        <w:trPr>
          <w:trHeight w:val="450"/>
        </w:trPr>
        <w:tc>
          <w:tcPr>
            <w:tcW w:w="10349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C6873" w:rsidRPr="00B03F63" w:rsidTr="005C6873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C6873" w:rsidRPr="00B03F63" w:rsidTr="005C6873">
        <w:trPr>
          <w:trHeight w:val="45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5C6873" w:rsidRPr="00B03F63" w:rsidTr="005C6873">
        <w:trPr>
          <w:trHeight w:val="45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trHeight w:val="570"/>
        </w:trPr>
        <w:tc>
          <w:tcPr>
            <w:tcW w:w="7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  <w:proofErr w:type="gramStart"/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сельского  поселения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"</w:t>
            </w:r>
            <w:proofErr w:type="spellStart"/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Барагхан</w:t>
            </w:r>
            <w:proofErr w:type="spellEnd"/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4C79FF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13 815,97</w:t>
            </w:r>
          </w:p>
        </w:tc>
      </w:tr>
      <w:tr w:rsidR="005C6873" w:rsidRPr="00B03F63" w:rsidTr="005C6873">
        <w:trPr>
          <w:trHeight w:val="57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C6873" w:rsidRPr="002C483D" w:rsidRDefault="003444F0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4153,577</w:t>
            </w:r>
          </w:p>
        </w:tc>
      </w:tr>
      <w:tr w:rsidR="005C6873" w:rsidRPr="00B03F63" w:rsidTr="005C6873">
        <w:trPr>
          <w:trHeight w:val="76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1 022,65</w:t>
            </w:r>
          </w:p>
        </w:tc>
      </w:tr>
      <w:tr w:rsidR="005C6873" w:rsidRPr="00B03F63" w:rsidTr="005C6873">
        <w:trPr>
          <w:trHeight w:val="76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1 022,65</w:t>
            </w:r>
          </w:p>
        </w:tc>
      </w:tr>
      <w:tr w:rsidR="005C6873" w:rsidRPr="00B03F63" w:rsidTr="005C6873">
        <w:trPr>
          <w:trHeight w:val="76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1 022,65</w:t>
            </w:r>
          </w:p>
        </w:tc>
      </w:tr>
      <w:tr w:rsidR="005C6873" w:rsidRPr="00B03F63" w:rsidTr="005C6873">
        <w:trPr>
          <w:trHeight w:val="949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7E3EF7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788,0</w:t>
            </w:r>
          </w:p>
        </w:tc>
      </w:tr>
      <w:tr w:rsidR="005C6873" w:rsidRPr="00B03F63" w:rsidTr="005C6873">
        <w:trPr>
          <w:trHeight w:val="133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7E3EF7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234,65</w:t>
            </w:r>
          </w:p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873" w:rsidRPr="00B03F63" w:rsidTr="005C6873">
        <w:trPr>
          <w:trHeight w:val="171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7E3E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7E3E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</w:t>
            </w:r>
          </w:p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C6873" w:rsidRPr="00B03F63" w:rsidTr="005C6873">
        <w:trPr>
          <w:trHeight w:val="408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99900Р0000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551,9</w:t>
            </w:r>
          </w:p>
        </w:tc>
      </w:tr>
      <w:tr w:rsidR="005C6873" w:rsidRPr="00B03F63" w:rsidTr="005C6873">
        <w:trPr>
          <w:trHeight w:val="153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от бюджетов сельских поселений по осуществлению исполнения части 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5C6873" w:rsidRPr="00B03F63" w:rsidTr="005C6873">
        <w:trPr>
          <w:trHeight w:val="438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5C6873" w:rsidRPr="00B03F63" w:rsidTr="005C6873">
        <w:trPr>
          <w:trHeight w:val="76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осуществление части полномочий </w:t>
            </w: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 исполнению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513,2</w:t>
            </w:r>
          </w:p>
        </w:tc>
      </w:tr>
      <w:tr w:rsidR="005C6873" w:rsidRPr="00B03F63" w:rsidTr="005C6873">
        <w:trPr>
          <w:trHeight w:val="8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513,2</w:t>
            </w:r>
          </w:p>
        </w:tc>
      </w:tr>
      <w:tr w:rsidR="005C6873" w:rsidRPr="00B03F63" w:rsidTr="005C6873">
        <w:trPr>
          <w:trHeight w:val="76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части полномочий по контролю за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36,7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36,7</w:t>
            </w:r>
          </w:p>
        </w:tc>
      </w:tr>
      <w:tr w:rsidR="005C6873" w:rsidRPr="00B03F63" w:rsidTr="005C6873">
        <w:trPr>
          <w:trHeight w:val="102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5C6873" w:rsidRPr="00B03F63" w:rsidTr="005C6873">
        <w:trPr>
          <w:trHeight w:val="76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7E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7E3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617,553</w:t>
            </w:r>
          </w:p>
        </w:tc>
      </w:tr>
      <w:tr w:rsidR="005C6873" w:rsidRPr="00B03F63" w:rsidTr="005C6873">
        <w:trPr>
          <w:trHeight w:val="51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7E3EF7" w:rsidP="00344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161</w:t>
            </w:r>
            <w:r w:rsidR="003444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="003444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</w:t>
            </w:r>
          </w:p>
        </w:tc>
      </w:tr>
      <w:tr w:rsidR="005C6873" w:rsidRPr="00B03F63" w:rsidTr="005C6873">
        <w:trPr>
          <w:trHeight w:val="102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34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  <w:r w:rsidR="0034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1058,15</w:t>
            </w:r>
          </w:p>
        </w:tc>
      </w:tr>
      <w:tr w:rsidR="005C6873" w:rsidRPr="00B03F63" w:rsidTr="005C6873">
        <w:trPr>
          <w:trHeight w:val="1417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3444F0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323,62</w:t>
            </w:r>
          </w:p>
        </w:tc>
      </w:tr>
      <w:tr w:rsidR="005C6873" w:rsidRPr="00B03F63" w:rsidTr="005C6873">
        <w:trPr>
          <w:trHeight w:val="632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Командировочные  расходы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193CAC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37,783</w:t>
            </w:r>
          </w:p>
        </w:tc>
      </w:tr>
      <w:tr w:rsidR="005C6873" w:rsidRPr="00B03F63" w:rsidTr="005C6873">
        <w:trPr>
          <w:trHeight w:val="444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999090100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 расходы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 иных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местной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5C6873" w:rsidRPr="00B03F63" w:rsidTr="005C6873">
        <w:trPr>
          <w:trHeight w:val="51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D15718" w:rsidRDefault="003444F0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944,374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хозяйственного обслуживания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9990021000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1024,534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F0" w:rsidRPr="00B03F63" w:rsidRDefault="003444F0" w:rsidP="0034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412,84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обязательному  социальному  страхованию на выплаты  по  оплате  труда  работников  и иные  выплаты  работникам  казенных 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140,98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4F0" w:rsidRPr="00B03F63" w:rsidRDefault="003444F0" w:rsidP="00344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233,827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156,726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239,1</w:t>
            </w:r>
          </w:p>
        </w:tc>
      </w:tr>
      <w:tr w:rsidR="005C6873" w:rsidRPr="00B03F63" w:rsidTr="005C6873">
        <w:trPr>
          <w:trHeight w:val="51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239,1</w:t>
            </w:r>
          </w:p>
        </w:tc>
      </w:tr>
      <w:tr w:rsidR="005C6873" w:rsidRPr="00B03F63" w:rsidTr="005C6873">
        <w:trPr>
          <w:trHeight w:val="76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239,1</w:t>
            </w:r>
          </w:p>
        </w:tc>
      </w:tr>
      <w:tr w:rsidR="005C6873" w:rsidRPr="00B03F63" w:rsidTr="005C6873">
        <w:trPr>
          <w:trHeight w:val="127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166,892</w:t>
            </w:r>
          </w:p>
        </w:tc>
      </w:tr>
      <w:tr w:rsidR="005C6873" w:rsidRPr="00B03F63" w:rsidTr="005C6873">
        <w:trPr>
          <w:trHeight w:val="127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72,208</w:t>
            </w:r>
          </w:p>
        </w:tc>
      </w:tr>
      <w:tr w:rsidR="005C6873" w:rsidRPr="00B03F63" w:rsidTr="005C6873">
        <w:trPr>
          <w:trHeight w:val="468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5490,032</w:t>
            </w:r>
          </w:p>
        </w:tc>
      </w:tr>
      <w:tr w:rsidR="005C6873" w:rsidRPr="00B03F63" w:rsidTr="005C6873">
        <w:trPr>
          <w:trHeight w:val="468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3908,112</w:t>
            </w:r>
          </w:p>
        </w:tc>
      </w:tr>
      <w:tr w:rsidR="005C6873" w:rsidRPr="00B03F63" w:rsidTr="005C6873">
        <w:trPr>
          <w:trHeight w:val="468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Субсидии на выполнение расходных обязательств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 предупреждению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чрезвычайных ситуаций в целях защиты  населения от  негативного  воздействия поверхностных водных объектов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7A5819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S2M80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7A5819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3908,112</w:t>
            </w:r>
          </w:p>
        </w:tc>
      </w:tr>
      <w:tr w:rsidR="005C6873" w:rsidRPr="00B03F63" w:rsidTr="005C6873">
        <w:trPr>
          <w:trHeight w:val="468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7A5819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7A58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7A5819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A58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7A5819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A58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7A5819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A58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9990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7A58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S2M80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7A5819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7A581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7A5819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3908,</w:t>
            </w:r>
            <w:r w:rsidRPr="007A581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112</w:t>
            </w:r>
          </w:p>
        </w:tc>
      </w:tr>
      <w:tr w:rsidR="005C6873" w:rsidRPr="00B03F63" w:rsidTr="005C6873">
        <w:trPr>
          <w:trHeight w:val="702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7A5819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5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7A5819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A58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7A5819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5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7A5819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5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7A5819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5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7A5819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A58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6873" w:rsidRPr="007A5819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A58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1581,92</w:t>
            </w:r>
          </w:p>
        </w:tc>
      </w:tr>
      <w:tr w:rsidR="005C6873" w:rsidRPr="00B03F63" w:rsidTr="005C6873">
        <w:trPr>
          <w:trHeight w:val="84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99900Д1800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C6873" w:rsidRPr="00B03F63" w:rsidRDefault="005C6873" w:rsidP="005C687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873" w:rsidRPr="00B03F63" w:rsidRDefault="005C6873" w:rsidP="005C687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1581,92</w:t>
            </w:r>
          </w:p>
        </w:tc>
      </w:tr>
      <w:tr w:rsidR="005C6873" w:rsidRPr="00B03F63" w:rsidTr="005C6873">
        <w:trPr>
          <w:trHeight w:val="414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99900Д1800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C6873" w:rsidRPr="00B03F63" w:rsidRDefault="005C6873" w:rsidP="005C687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1381,92</w:t>
            </w:r>
          </w:p>
        </w:tc>
      </w:tr>
      <w:tr w:rsidR="005C6873" w:rsidRPr="00B03F63" w:rsidTr="005C6873">
        <w:trPr>
          <w:trHeight w:val="414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99900Д1800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C6873" w:rsidRPr="00B03F63" w:rsidRDefault="005C6873" w:rsidP="005C687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5C6873" w:rsidRPr="00B03F63" w:rsidTr="005C6873">
        <w:trPr>
          <w:trHeight w:val="57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A34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A348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513,555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A34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  <w:r w:rsidR="00A348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,555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  </w:t>
            </w:r>
            <w:proofErr w:type="gramStart"/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 благоустройству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9990088100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A34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  <w:r w:rsidR="00A348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,555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9990088100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A34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  <w:r w:rsidR="00A348D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25,5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9990088100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7,0</w:t>
            </w:r>
          </w:p>
        </w:tc>
      </w:tr>
      <w:tr w:rsidR="005C6873" w:rsidRPr="00B03F63" w:rsidTr="005C6873">
        <w:trPr>
          <w:trHeight w:val="702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Трудоустройство  на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04001П0600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5C6873" w:rsidRPr="00B03F63" w:rsidTr="005C6873">
        <w:trPr>
          <w:trHeight w:val="76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 общественных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  по </w:t>
            </w:r>
            <w:proofErr w:type="spell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Курумканскому</w:t>
            </w:r>
            <w:proofErr w:type="spell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04001П0600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5C6873" w:rsidRPr="00B03F63" w:rsidTr="005C6873">
        <w:trPr>
          <w:trHeight w:val="624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04001П0600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</w:t>
            </w:r>
          </w:p>
        </w:tc>
      </w:tr>
      <w:tr w:rsidR="005C6873" w:rsidRPr="00B03F63" w:rsidTr="005C6873">
        <w:trPr>
          <w:trHeight w:val="624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04001П0600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</w:t>
            </w:r>
          </w:p>
        </w:tc>
      </w:tr>
      <w:tr w:rsidR="005C6873" w:rsidRPr="00B03F63" w:rsidTr="005C6873">
        <w:trPr>
          <w:trHeight w:val="624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873" w:rsidRPr="009A6990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Финансовая поддержка ТОС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посредством  республиканского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конкурса «Лучшее территориальное  общественное самоуправление»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87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C6873" w:rsidRPr="005C2FB5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87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C6873" w:rsidRPr="005C2FB5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87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C6873" w:rsidRPr="005C2FB5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87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87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trHeight w:val="624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9A6990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873" w:rsidRPr="005C2FB5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5C2FB5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5C2FB5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87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9990074030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87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</w:tc>
      </w:tr>
      <w:tr w:rsidR="005C6873" w:rsidRPr="00B03F63" w:rsidTr="005C6873">
        <w:trPr>
          <w:trHeight w:val="76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жилищного коммунального хозяйства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929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5C6873" w:rsidRPr="00B03F63" w:rsidTr="005C6873">
        <w:trPr>
          <w:trHeight w:val="1131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полномочий муниципального </w:t>
            </w: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  по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организации водоснабжения населения в соответствии с заключенными  соглашениями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 П0400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5C6873" w:rsidRPr="00B03F63" w:rsidTr="005C6873">
        <w:trPr>
          <w:trHeight w:val="626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 П0400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249</w:t>
            </w:r>
            <w:r w:rsidRPr="00B03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,907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2249</w:t>
            </w: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,507</w:t>
            </w:r>
          </w:p>
        </w:tc>
      </w:tr>
      <w:tr w:rsidR="005C6873" w:rsidRPr="00B03F63" w:rsidTr="005C6873">
        <w:trPr>
          <w:trHeight w:val="153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99900Р1200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265,8</w:t>
            </w:r>
          </w:p>
        </w:tc>
      </w:tr>
      <w:tr w:rsidR="005C6873" w:rsidRPr="00B03F63" w:rsidTr="005C6873">
        <w:trPr>
          <w:trHeight w:val="127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99900Р1200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265,8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99900Р1200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265,8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9990087100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217,407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99900871000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143,3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осуществление части полномочий </w:t>
            </w: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 </w:t>
            </w: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хозяйственно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-транспортному  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99900Р2200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1623,4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99900Р2200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1623,4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169,8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169,8</w:t>
            </w:r>
          </w:p>
        </w:tc>
      </w:tr>
      <w:tr w:rsidR="005C6873" w:rsidRPr="00B03F63" w:rsidTr="005C6873">
        <w:trPr>
          <w:trHeight w:val="51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Доплаты к </w:t>
            </w: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пенсиям  муниципальных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служащих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169,8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169,8</w:t>
            </w:r>
          </w:p>
        </w:tc>
      </w:tr>
      <w:tr w:rsidR="005C6873" w:rsidRPr="00B03F63" w:rsidTr="005C6873">
        <w:trPr>
          <w:trHeight w:val="51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 выплаты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гражданам,  кроме  публичных нормативно-социальных  выплат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169,8</w:t>
            </w:r>
          </w:p>
        </w:tc>
      </w:tr>
      <w:tr w:rsidR="005C6873" w:rsidRPr="00B03F63" w:rsidTr="005C6873">
        <w:trPr>
          <w:trHeight w:val="510"/>
        </w:trPr>
        <w:tc>
          <w:tcPr>
            <w:tcW w:w="7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7A5819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3 815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,972</w:t>
            </w:r>
          </w:p>
        </w:tc>
      </w:tr>
    </w:tbl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00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577"/>
        <w:gridCol w:w="992"/>
        <w:gridCol w:w="2835"/>
        <w:gridCol w:w="992"/>
        <w:gridCol w:w="284"/>
        <w:gridCol w:w="1998"/>
        <w:gridCol w:w="5326"/>
      </w:tblGrid>
      <w:tr w:rsidR="005C6873" w:rsidRPr="00B03F63" w:rsidTr="005C6873">
        <w:trPr>
          <w:gridAfter w:val="1"/>
          <w:wAfter w:w="5326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Приложение 8</w:t>
            </w:r>
          </w:p>
        </w:tc>
      </w:tr>
      <w:tr w:rsidR="005C6873" w:rsidRPr="00B03F63" w:rsidTr="005C6873">
        <w:trPr>
          <w:gridAfter w:val="1"/>
          <w:wAfter w:w="5326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Решению Совета депутатов</w:t>
            </w:r>
          </w:p>
        </w:tc>
      </w:tr>
      <w:tr w:rsidR="005C6873" w:rsidRPr="00B03F63" w:rsidTr="005C6873">
        <w:trPr>
          <w:gridAfter w:val="1"/>
          <w:wAfter w:w="5326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МО сельское поселение «</w:t>
            </w:r>
            <w:proofErr w:type="spell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Барагхан</w:t>
            </w:r>
            <w:proofErr w:type="spell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5C6873" w:rsidRPr="00B03F63" w:rsidTr="005C6873">
        <w:trPr>
          <w:gridAfter w:val="1"/>
          <w:wAfter w:w="5326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««О местном бюджете муниципального</w:t>
            </w:r>
          </w:p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образования  сельское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поселение</w:t>
            </w:r>
          </w:p>
        </w:tc>
      </w:tr>
      <w:tr w:rsidR="005C6873" w:rsidRPr="00B03F63" w:rsidTr="005C6873">
        <w:trPr>
          <w:gridAfter w:val="1"/>
          <w:wAfter w:w="5326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proofErr w:type="gram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Барагхан</w:t>
            </w:r>
            <w:proofErr w:type="spell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»  на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2024 год »</w:t>
            </w:r>
          </w:p>
        </w:tc>
      </w:tr>
      <w:tr w:rsidR="005C6873" w:rsidRPr="00B03F63" w:rsidTr="005C6873">
        <w:trPr>
          <w:gridAfter w:val="1"/>
          <w:wAfter w:w="5326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873" w:rsidRPr="00226527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«29</w:t>
            </w: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июля 2024</w:t>
            </w: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C6873" w:rsidRPr="00B03F63" w:rsidTr="005C6873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6" w:type="dxa"/>
            <w:vAlign w:val="bottom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«___» декабря 2021 года №___</w:t>
            </w:r>
          </w:p>
        </w:tc>
      </w:tr>
      <w:tr w:rsidR="005C6873" w:rsidRPr="00B03F63" w:rsidTr="005C6873">
        <w:trPr>
          <w:gridAfter w:val="1"/>
          <w:wAfter w:w="5326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5326" w:type="dxa"/>
          <w:trHeight w:val="450"/>
        </w:trPr>
        <w:tc>
          <w:tcPr>
            <w:tcW w:w="967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 местного бюджета на 2024 год</w:t>
            </w:r>
          </w:p>
        </w:tc>
      </w:tr>
      <w:tr w:rsidR="005C6873" w:rsidRPr="00B03F63" w:rsidTr="005C6873">
        <w:trPr>
          <w:gridAfter w:val="1"/>
          <w:wAfter w:w="5326" w:type="dxa"/>
          <w:trHeight w:val="450"/>
        </w:trPr>
        <w:tc>
          <w:tcPr>
            <w:tcW w:w="96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5326" w:type="dxa"/>
          <w:trHeight w:val="255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рублей)</w:t>
            </w:r>
          </w:p>
        </w:tc>
      </w:tr>
      <w:tr w:rsidR="005C6873" w:rsidRPr="00B03F63" w:rsidTr="005C6873">
        <w:trPr>
          <w:gridAfter w:val="1"/>
          <w:wAfter w:w="5326" w:type="dxa"/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  <w:proofErr w:type="gramEnd"/>
          </w:p>
        </w:tc>
      </w:tr>
      <w:tr w:rsidR="005C6873" w:rsidRPr="00B03F63" w:rsidTr="005C6873">
        <w:trPr>
          <w:gridAfter w:val="1"/>
          <w:wAfter w:w="5326" w:type="dxa"/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C6873" w:rsidRPr="00B03F63" w:rsidTr="005C6873">
        <w:trPr>
          <w:gridAfter w:val="1"/>
          <w:wAfter w:w="5326" w:type="dxa"/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D84DDB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13 815,972</w:t>
            </w:r>
          </w:p>
        </w:tc>
      </w:tr>
      <w:tr w:rsidR="005C6873" w:rsidRPr="00B03F63" w:rsidTr="005C6873">
        <w:trPr>
          <w:gridAfter w:val="1"/>
          <w:wAfter w:w="5326" w:type="dxa"/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873" w:rsidRPr="00D84DDB" w:rsidRDefault="005C6873" w:rsidP="005C687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873" w:rsidRPr="00D84DDB" w:rsidRDefault="005C6873" w:rsidP="005C687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D8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13 802,143</w:t>
            </w:r>
          </w:p>
        </w:tc>
      </w:tr>
      <w:tr w:rsidR="005C6873" w:rsidRPr="00B03F63" w:rsidTr="005C6873">
        <w:trPr>
          <w:gridAfter w:val="1"/>
          <w:wAfter w:w="5326" w:type="dxa"/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873" w:rsidRPr="00D84DDB" w:rsidRDefault="005C6873" w:rsidP="005C687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13 815,972</w:t>
            </w:r>
          </w:p>
        </w:tc>
      </w:tr>
      <w:tr w:rsidR="005C6873" w:rsidRPr="00B03F63" w:rsidTr="005C6873">
        <w:trPr>
          <w:gridAfter w:val="1"/>
          <w:wAfter w:w="5326" w:type="dxa"/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000 01 05 01 01 10 0000 610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бюджетов сельских поселений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873" w:rsidRPr="00D84DDB" w:rsidRDefault="005C6873" w:rsidP="005C687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13 802,143</w:t>
            </w:r>
          </w:p>
        </w:tc>
      </w:tr>
      <w:tr w:rsidR="005C6873" w:rsidRPr="00B03F63" w:rsidTr="005C6873">
        <w:trPr>
          <w:gridAfter w:val="1"/>
          <w:wAfter w:w="5326" w:type="dxa"/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</w:tbl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r w:rsidRPr="00B03F6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</w:t>
      </w:r>
    </w:p>
    <w:p w:rsidR="00AB550D" w:rsidRDefault="00AB550D"/>
    <w:sectPr w:rsidR="00AB5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185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4">
    <w:nsid w:val="0A7B3F3D"/>
    <w:multiLevelType w:val="multilevel"/>
    <w:tmpl w:val="D4FEA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0CD90749"/>
    <w:multiLevelType w:val="multilevel"/>
    <w:tmpl w:val="0EA400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>
    <w:nsid w:val="1DA568F0"/>
    <w:multiLevelType w:val="multilevel"/>
    <w:tmpl w:val="11125B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>
    <w:nsid w:val="35D44BAC"/>
    <w:multiLevelType w:val="multilevel"/>
    <w:tmpl w:val="E6E461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8">
    <w:nsid w:val="55E5734D"/>
    <w:multiLevelType w:val="hybridMultilevel"/>
    <w:tmpl w:val="094273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5781B"/>
    <w:multiLevelType w:val="multilevel"/>
    <w:tmpl w:val="31CE1E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65605BBF"/>
    <w:multiLevelType w:val="hybridMultilevel"/>
    <w:tmpl w:val="68FE3CC0"/>
    <w:lvl w:ilvl="0" w:tplc="B99E7314">
      <w:start w:val="1"/>
      <w:numFmt w:val="decimal"/>
      <w:lvlText w:val="%1)"/>
      <w:lvlJc w:val="left"/>
      <w:pPr>
        <w:ind w:left="420" w:hanging="360"/>
      </w:pPr>
      <w:rPr>
        <w:rFonts w:ascii="Calibri" w:hAnsi="Calibri" w:cs="font185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E113F64"/>
    <w:multiLevelType w:val="multilevel"/>
    <w:tmpl w:val="57F82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>
    <w:nsid w:val="6F1B31DE"/>
    <w:multiLevelType w:val="multilevel"/>
    <w:tmpl w:val="AF7216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1"/>
  </w:num>
  <w:num w:numId="9">
    <w:abstractNumId w:val="5"/>
  </w:num>
  <w:num w:numId="10">
    <w:abstractNumId w:val="8"/>
  </w:num>
  <w:num w:numId="11">
    <w:abstractNumId w:val="9"/>
  </w:num>
  <w:num w:numId="12">
    <w:abstractNumId w:val="12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09"/>
    <w:rsid w:val="003444F0"/>
    <w:rsid w:val="005C6873"/>
    <w:rsid w:val="007E3EF7"/>
    <w:rsid w:val="00805109"/>
    <w:rsid w:val="00A348D1"/>
    <w:rsid w:val="00AB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794B3-C10D-4658-B5EB-A44DF46A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873"/>
  </w:style>
  <w:style w:type="paragraph" w:styleId="1">
    <w:name w:val="heading 1"/>
    <w:basedOn w:val="a"/>
    <w:next w:val="a"/>
    <w:link w:val="10"/>
    <w:uiPriority w:val="9"/>
    <w:qFormat/>
    <w:rsid w:val="005C687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87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87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4472C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873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873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1F3763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873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i/>
      <w:iCs/>
      <w:color w:val="1F3763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873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873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873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873"/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C6873"/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C6873"/>
    <w:rPr>
      <w:rFonts w:ascii="Calibri Light" w:eastAsia="Times New Roman" w:hAnsi="Calibri Light" w:cs="Times New Roman"/>
      <w:b/>
      <w:bCs/>
      <w:color w:val="4472C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C6873"/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6873"/>
    <w:rPr>
      <w:rFonts w:ascii="Calibri Light" w:eastAsia="Times New Roman" w:hAnsi="Calibri Light" w:cs="Times New Roman"/>
      <w:color w:val="1F3763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C6873"/>
    <w:rPr>
      <w:rFonts w:ascii="Calibri Light" w:eastAsia="Times New Roman" w:hAnsi="Calibri Light" w:cs="Times New Roman"/>
      <w:i/>
      <w:iCs/>
      <w:color w:val="1F3763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C6873"/>
    <w:rPr>
      <w:rFonts w:ascii="Calibri Light" w:eastAsia="Times New Roman" w:hAnsi="Calibri Light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C6873"/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C6873"/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5C6873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5C6873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5C6873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4472C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5C6873"/>
    <w:pPr>
      <w:keepNext/>
      <w:keepLines/>
      <w:spacing w:before="200" w:after="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5C6873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Times New Roman"/>
      <w:color w:val="1F3763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5C6873"/>
    <w:pPr>
      <w:keepNext/>
      <w:keepLines/>
      <w:spacing w:before="200" w:after="0" w:line="276" w:lineRule="auto"/>
      <w:outlineLvl w:val="5"/>
    </w:pPr>
    <w:rPr>
      <w:rFonts w:ascii="Calibri Light" w:eastAsia="Times New Roman" w:hAnsi="Calibri Light" w:cs="Times New Roman"/>
      <w:i/>
      <w:iCs/>
      <w:color w:val="1F3763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C6873"/>
    <w:pPr>
      <w:keepNext/>
      <w:keepLines/>
      <w:spacing w:before="200" w:after="0" w:line="276" w:lineRule="auto"/>
      <w:outlineLvl w:val="6"/>
    </w:pPr>
    <w:rPr>
      <w:rFonts w:ascii="Calibri Light" w:eastAsia="Times New Roman" w:hAnsi="Calibri Light" w:cs="Times New Roman"/>
      <w:i/>
      <w:iCs/>
      <w:color w:val="40404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C6873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5C6873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C6873"/>
  </w:style>
  <w:style w:type="paragraph" w:customStyle="1" w:styleId="13">
    <w:name w:val="Название1"/>
    <w:basedOn w:val="a"/>
    <w:next w:val="a"/>
    <w:uiPriority w:val="10"/>
    <w:qFormat/>
    <w:rsid w:val="005C6873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a3">
    <w:name w:val="Название Знак"/>
    <w:basedOn w:val="a0"/>
    <w:link w:val="a4"/>
    <w:uiPriority w:val="10"/>
    <w:rsid w:val="005C6873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paragraph" w:customStyle="1" w:styleId="14">
    <w:name w:val="Подзаголовок1"/>
    <w:basedOn w:val="a"/>
    <w:next w:val="a"/>
    <w:uiPriority w:val="11"/>
    <w:qFormat/>
    <w:rsid w:val="005C6873"/>
    <w:pPr>
      <w:numPr>
        <w:ilvl w:val="1"/>
      </w:numPr>
      <w:spacing w:after="200" w:line="276" w:lineRule="auto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6"/>
    <w:uiPriority w:val="11"/>
    <w:rsid w:val="005C6873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character" w:styleId="a7">
    <w:name w:val="Strong"/>
    <w:uiPriority w:val="22"/>
    <w:qFormat/>
    <w:rsid w:val="005C6873"/>
    <w:rPr>
      <w:b/>
      <w:bCs/>
    </w:rPr>
  </w:style>
  <w:style w:type="character" w:styleId="a8">
    <w:name w:val="Emphasis"/>
    <w:uiPriority w:val="20"/>
    <w:qFormat/>
    <w:rsid w:val="005C6873"/>
    <w:rPr>
      <w:i/>
      <w:iCs/>
    </w:rPr>
  </w:style>
  <w:style w:type="paragraph" w:customStyle="1" w:styleId="15">
    <w:name w:val="Без интервала1"/>
    <w:basedOn w:val="a"/>
    <w:next w:val="a9"/>
    <w:link w:val="aa"/>
    <w:qFormat/>
    <w:rsid w:val="005C6873"/>
    <w:pPr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Без интервала Знак"/>
    <w:basedOn w:val="a0"/>
    <w:link w:val="15"/>
    <w:rsid w:val="005C6873"/>
    <w:rPr>
      <w:rFonts w:eastAsia="Times New Roman"/>
      <w:lang w:eastAsia="ru-RU"/>
    </w:rPr>
  </w:style>
  <w:style w:type="paragraph" w:customStyle="1" w:styleId="16">
    <w:name w:val="Абзац списка1"/>
    <w:basedOn w:val="a"/>
    <w:next w:val="ab"/>
    <w:uiPriority w:val="34"/>
    <w:qFormat/>
    <w:rsid w:val="005C6873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210">
    <w:name w:val="Цитата 21"/>
    <w:basedOn w:val="a"/>
    <w:next w:val="a"/>
    <w:uiPriority w:val="29"/>
    <w:qFormat/>
    <w:rsid w:val="005C6873"/>
    <w:pPr>
      <w:spacing w:after="200" w:line="276" w:lineRule="auto"/>
    </w:pPr>
    <w:rPr>
      <w:rFonts w:eastAsia="Times New Roman"/>
      <w:i/>
      <w:iCs/>
      <w:color w:val="000000"/>
      <w:lang w:eastAsia="ru-RU"/>
    </w:rPr>
  </w:style>
  <w:style w:type="character" w:customStyle="1" w:styleId="22">
    <w:name w:val="Цитата 2 Знак"/>
    <w:basedOn w:val="a0"/>
    <w:link w:val="23"/>
    <w:uiPriority w:val="29"/>
    <w:rsid w:val="005C6873"/>
    <w:rPr>
      <w:rFonts w:eastAsia="Times New Roman"/>
      <w:i/>
      <w:iCs/>
      <w:color w:val="000000"/>
      <w:lang w:eastAsia="ru-RU"/>
    </w:rPr>
  </w:style>
  <w:style w:type="paragraph" w:customStyle="1" w:styleId="17">
    <w:name w:val="Выделенная цитата1"/>
    <w:basedOn w:val="a"/>
    <w:next w:val="a"/>
    <w:uiPriority w:val="30"/>
    <w:qFormat/>
    <w:rsid w:val="005C6873"/>
    <w:pPr>
      <w:pBdr>
        <w:bottom w:val="single" w:sz="4" w:space="4" w:color="4472C4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4472C4"/>
      <w:lang w:eastAsia="ru-RU"/>
    </w:rPr>
  </w:style>
  <w:style w:type="character" w:customStyle="1" w:styleId="ac">
    <w:name w:val="Выделенная цитата Знак"/>
    <w:basedOn w:val="a0"/>
    <w:link w:val="ad"/>
    <w:uiPriority w:val="30"/>
    <w:rsid w:val="005C6873"/>
    <w:rPr>
      <w:rFonts w:eastAsia="Times New Roman"/>
      <w:b/>
      <w:bCs/>
      <w:i/>
      <w:iCs/>
      <w:color w:val="4472C4"/>
      <w:lang w:eastAsia="ru-RU"/>
    </w:rPr>
  </w:style>
  <w:style w:type="character" w:customStyle="1" w:styleId="18">
    <w:name w:val="Слабое выделение1"/>
    <w:uiPriority w:val="19"/>
    <w:qFormat/>
    <w:rsid w:val="005C6873"/>
    <w:rPr>
      <w:i/>
      <w:iCs/>
      <w:color w:val="808080"/>
    </w:rPr>
  </w:style>
  <w:style w:type="character" w:customStyle="1" w:styleId="19">
    <w:name w:val="Сильное выделение1"/>
    <w:uiPriority w:val="21"/>
    <w:qFormat/>
    <w:rsid w:val="005C6873"/>
    <w:rPr>
      <w:b/>
      <w:bCs/>
      <w:i/>
      <w:iCs/>
      <w:color w:val="4472C4"/>
    </w:rPr>
  </w:style>
  <w:style w:type="character" w:customStyle="1" w:styleId="1a">
    <w:name w:val="Слабая ссылка1"/>
    <w:uiPriority w:val="31"/>
    <w:qFormat/>
    <w:rsid w:val="005C6873"/>
    <w:rPr>
      <w:smallCaps/>
      <w:color w:val="ED7D31"/>
      <w:u w:val="single"/>
    </w:rPr>
  </w:style>
  <w:style w:type="character" w:customStyle="1" w:styleId="1b">
    <w:name w:val="Сильная ссылка1"/>
    <w:uiPriority w:val="32"/>
    <w:qFormat/>
    <w:rsid w:val="005C6873"/>
    <w:rPr>
      <w:b/>
      <w:bCs/>
      <w:smallCaps/>
      <w:color w:val="ED7D31"/>
      <w:spacing w:val="5"/>
      <w:u w:val="single"/>
    </w:rPr>
  </w:style>
  <w:style w:type="character" w:styleId="ae">
    <w:name w:val="Book Title"/>
    <w:uiPriority w:val="33"/>
    <w:qFormat/>
    <w:rsid w:val="005C6873"/>
    <w:rPr>
      <w:b/>
      <w:bCs/>
      <w:smallCaps/>
      <w:spacing w:val="5"/>
    </w:rPr>
  </w:style>
  <w:style w:type="character" w:customStyle="1" w:styleId="af">
    <w:name w:val="Текст сноски Знак"/>
    <w:basedOn w:val="a0"/>
    <w:link w:val="af0"/>
    <w:semiHidden/>
    <w:rsid w:val="005C68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"/>
    <w:semiHidden/>
    <w:unhideWhenUsed/>
    <w:rsid w:val="005C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Текст сноски Знак1"/>
    <w:basedOn w:val="a0"/>
    <w:uiPriority w:val="99"/>
    <w:semiHidden/>
    <w:rsid w:val="005C6873"/>
    <w:rPr>
      <w:sz w:val="20"/>
      <w:szCs w:val="20"/>
    </w:rPr>
  </w:style>
  <w:style w:type="paragraph" w:styleId="24">
    <w:name w:val="Body Text 2"/>
    <w:basedOn w:val="a"/>
    <w:link w:val="25"/>
    <w:unhideWhenUsed/>
    <w:rsid w:val="005C68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5C68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semiHidden/>
    <w:unhideWhenUsed/>
    <w:rsid w:val="005C687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semiHidden/>
    <w:rsid w:val="005C68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5C6873"/>
    <w:rPr>
      <w:rFonts w:ascii="Arial" w:hAnsi="Arial" w:cs="Arial"/>
    </w:rPr>
  </w:style>
  <w:style w:type="paragraph" w:customStyle="1" w:styleId="ConsPlusNormal0">
    <w:name w:val="ConsPlusNormal"/>
    <w:link w:val="ConsPlusNormal"/>
    <w:rsid w:val="005C6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1">
    <w:name w:val="Текст выноски Знак"/>
    <w:basedOn w:val="a0"/>
    <w:link w:val="af2"/>
    <w:uiPriority w:val="99"/>
    <w:semiHidden/>
    <w:rsid w:val="005C68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d">
    <w:name w:val="Текст выноски1"/>
    <w:basedOn w:val="a"/>
    <w:next w:val="af2"/>
    <w:uiPriority w:val="99"/>
    <w:semiHidden/>
    <w:unhideWhenUsed/>
    <w:rsid w:val="005C687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e">
    <w:name w:val="Текст выноски Знак1"/>
    <w:basedOn w:val="a0"/>
    <w:uiPriority w:val="99"/>
    <w:semiHidden/>
    <w:rsid w:val="005C687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5C6873"/>
    <w:rPr>
      <w:rFonts w:eastAsia="Times New Roman"/>
      <w:sz w:val="20"/>
      <w:szCs w:val="20"/>
      <w:lang w:eastAsia="ru-RU"/>
    </w:rPr>
  </w:style>
  <w:style w:type="paragraph" w:customStyle="1" w:styleId="1f">
    <w:name w:val="Текст концевой сноски1"/>
    <w:basedOn w:val="a"/>
    <w:next w:val="af4"/>
    <w:uiPriority w:val="99"/>
    <w:semiHidden/>
    <w:unhideWhenUsed/>
    <w:rsid w:val="005C687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f0">
    <w:name w:val="Текст концевой сноски Знак1"/>
    <w:basedOn w:val="a0"/>
    <w:uiPriority w:val="99"/>
    <w:semiHidden/>
    <w:rsid w:val="005C6873"/>
    <w:rPr>
      <w:rFonts w:eastAsia="Times New Roman"/>
      <w:sz w:val="20"/>
      <w:szCs w:val="20"/>
      <w:lang w:eastAsia="ru-RU"/>
    </w:rPr>
  </w:style>
  <w:style w:type="character" w:styleId="af5">
    <w:name w:val="Hyperlink"/>
    <w:rsid w:val="005C6873"/>
    <w:rPr>
      <w:color w:val="000080"/>
      <w:u w:val="single"/>
    </w:rPr>
  </w:style>
  <w:style w:type="character" w:customStyle="1" w:styleId="110">
    <w:name w:val="Заголовок 1 Знак1"/>
    <w:basedOn w:val="a0"/>
    <w:uiPriority w:val="9"/>
    <w:rsid w:val="005C68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5C68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5C68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5C687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5C687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5C687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5C687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5C68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5C68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Title"/>
    <w:basedOn w:val="a"/>
    <w:next w:val="a"/>
    <w:link w:val="a3"/>
    <w:uiPriority w:val="10"/>
    <w:qFormat/>
    <w:rsid w:val="005C6873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1f1">
    <w:name w:val="Название Знак1"/>
    <w:basedOn w:val="a0"/>
    <w:uiPriority w:val="10"/>
    <w:rsid w:val="005C6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5"/>
    <w:uiPriority w:val="11"/>
    <w:qFormat/>
    <w:rsid w:val="005C6873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character" w:customStyle="1" w:styleId="1f2">
    <w:name w:val="Подзаголовок Знак1"/>
    <w:basedOn w:val="a0"/>
    <w:uiPriority w:val="11"/>
    <w:rsid w:val="005C6873"/>
    <w:rPr>
      <w:rFonts w:eastAsiaTheme="minorEastAsia"/>
      <w:color w:val="5A5A5A" w:themeColor="text1" w:themeTint="A5"/>
      <w:spacing w:val="15"/>
    </w:rPr>
  </w:style>
  <w:style w:type="paragraph" w:styleId="a9">
    <w:name w:val="No Spacing"/>
    <w:uiPriority w:val="1"/>
    <w:qFormat/>
    <w:rsid w:val="005C68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C6873"/>
    <w:pPr>
      <w:ind w:left="720"/>
      <w:contextualSpacing/>
    </w:pPr>
  </w:style>
  <w:style w:type="paragraph" w:styleId="23">
    <w:name w:val="Quote"/>
    <w:basedOn w:val="a"/>
    <w:next w:val="a"/>
    <w:link w:val="22"/>
    <w:uiPriority w:val="29"/>
    <w:qFormat/>
    <w:rsid w:val="005C6873"/>
    <w:pPr>
      <w:spacing w:before="200"/>
      <w:ind w:left="864" w:right="864"/>
      <w:jc w:val="center"/>
    </w:pPr>
    <w:rPr>
      <w:rFonts w:eastAsia="Times New Roman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5C6873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c"/>
    <w:uiPriority w:val="30"/>
    <w:qFormat/>
    <w:rsid w:val="005C687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="Times New Roman"/>
      <w:b/>
      <w:bCs/>
      <w:i/>
      <w:iCs/>
      <w:color w:val="4472C4"/>
      <w:lang w:eastAsia="ru-RU"/>
    </w:rPr>
  </w:style>
  <w:style w:type="character" w:customStyle="1" w:styleId="1f3">
    <w:name w:val="Выделенная цитата Знак1"/>
    <w:basedOn w:val="a0"/>
    <w:uiPriority w:val="30"/>
    <w:rsid w:val="005C6873"/>
    <w:rPr>
      <w:i/>
      <w:iCs/>
      <w:color w:val="5B9BD5" w:themeColor="accent1"/>
    </w:rPr>
  </w:style>
  <w:style w:type="character" w:styleId="af6">
    <w:name w:val="Subtle Emphasis"/>
    <w:basedOn w:val="a0"/>
    <w:uiPriority w:val="19"/>
    <w:qFormat/>
    <w:rsid w:val="005C6873"/>
    <w:rPr>
      <w:i/>
      <w:iCs/>
      <w:color w:val="404040" w:themeColor="text1" w:themeTint="BF"/>
    </w:rPr>
  </w:style>
  <w:style w:type="character" w:styleId="af7">
    <w:name w:val="Intense Emphasis"/>
    <w:basedOn w:val="a0"/>
    <w:uiPriority w:val="21"/>
    <w:qFormat/>
    <w:rsid w:val="005C6873"/>
    <w:rPr>
      <w:i/>
      <w:iCs/>
      <w:color w:val="5B9BD5" w:themeColor="accent1"/>
    </w:rPr>
  </w:style>
  <w:style w:type="character" w:styleId="af8">
    <w:name w:val="Subtle Reference"/>
    <w:basedOn w:val="a0"/>
    <w:uiPriority w:val="31"/>
    <w:qFormat/>
    <w:rsid w:val="005C6873"/>
    <w:rPr>
      <w:smallCaps/>
      <w:color w:val="5A5A5A" w:themeColor="text1" w:themeTint="A5"/>
    </w:rPr>
  </w:style>
  <w:style w:type="character" w:styleId="af9">
    <w:name w:val="Intense Reference"/>
    <w:basedOn w:val="a0"/>
    <w:uiPriority w:val="32"/>
    <w:qFormat/>
    <w:rsid w:val="005C6873"/>
    <w:rPr>
      <w:b/>
      <w:bCs/>
      <w:smallCaps/>
      <w:color w:val="5B9BD5" w:themeColor="accent1"/>
      <w:spacing w:val="5"/>
    </w:rPr>
  </w:style>
  <w:style w:type="paragraph" w:styleId="af2">
    <w:name w:val="Balloon Text"/>
    <w:basedOn w:val="a"/>
    <w:link w:val="af1"/>
    <w:uiPriority w:val="99"/>
    <w:semiHidden/>
    <w:unhideWhenUsed/>
    <w:rsid w:val="005C687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8">
    <w:name w:val="Текст выноски Знак2"/>
    <w:basedOn w:val="a0"/>
    <w:uiPriority w:val="99"/>
    <w:semiHidden/>
    <w:rsid w:val="005C6873"/>
    <w:rPr>
      <w:rFonts w:ascii="Segoe UI" w:hAnsi="Segoe UI" w:cs="Segoe UI"/>
      <w:sz w:val="18"/>
      <w:szCs w:val="18"/>
    </w:rPr>
  </w:style>
  <w:style w:type="paragraph" w:styleId="af4">
    <w:name w:val="endnote text"/>
    <w:basedOn w:val="a"/>
    <w:link w:val="af3"/>
    <w:uiPriority w:val="99"/>
    <w:semiHidden/>
    <w:unhideWhenUsed/>
    <w:rsid w:val="005C687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29">
    <w:name w:val="Текст концевой сноски Знак2"/>
    <w:basedOn w:val="a0"/>
    <w:uiPriority w:val="99"/>
    <w:semiHidden/>
    <w:rsid w:val="005C68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baragh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2024-09-16T08:30:00Z</cp:lastPrinted>
  <dcterms:created xsi:type="dcterms:W3CDTF">2024-09-16T08:28:00Z</dcterms:created>
  <dcterms:modified xsi:type="dcterms:W3CDTF">2024-09-16T08:51:00Z</dcterms:modified>
</cp:coreProperties>
</file>