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2B" w:rsidRPr="00B94B80" w:rsidRDefault="00AF172B" w:rsidP="00A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AF172B" w:rsidRPr="00B94B80" w:rsidRDefault="00AF172B" w:rsidP="00A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«БАРАГХАН»</w:t>
      </w:r>
    </w:p>
    <w:p w:rsidR="00AF172B" w:rsidRPr="00B94B80" w:rsidRDefault="00AF172B" w:rsidP="00AF17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AF172B" w:rsidRPr="00B877E5" w:rsidRDefault="00AF172B" w:rsidP="00AF172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 w:rsidRPr="00B877E5">
        <w:rPr>
          <w:rFonts w:ascii="Times New Roman" w:hAnsi="Times New Roman" w:cs="Times New Roman"/>
        </w:rPr>
        <w:t>Барагхан</w:t>
      </w:r>
      <w:proofErr w:type="spellEnd"/>
      <w:r w:rsidRPr="00B877E5">
        <w:rPr>
          <w:rFonts w:ascii="Times New Roman" w:hAnsi="Times New Roman" w:cs="Times New Roman"/>
        </w:rPr>
        <w:t>, 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 xml:space="preserve">енина 40,  тел.: 8(30149) 92-6-17  </w:t>
      </w:r>
    </w:p>
    <w:p w:rsidR="00AF172B" w:rsidRPr="007F65CD" w:rsidRDefault="00AF172B" w:rsidP="00AF1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7F65CD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7F65CD">
        <w:rPr>
          <w:rFonts w:ascii="Times New Roman" w:hAnsi="Times New Roman" w:cs="Times New Roman"/>
        </w:rPr>
        <w:t xml:space="preserve">: </w:t>
      </w:r>
      <w:hyperlink r:id="rId5" w:history="1">
        <w:r w:rsidRPr="00B94B80">
          <w:rPr>
            <w:rStyle w:val="afb"/>
            <w:rFonts w:ascii="Times New Roman" w:hAnsi="Times New Roman" w:cs="Times New Roman"/>
            <w:color w:val="00000A"/>
            <w:lang w:val="en-US"/>
          </w:rPr>
          <w:t>admbaraghan</w:t>
        </w:r>
        <w:r w:rsidRPr="007F65CD">
          <w:rPr>
            <w:rStyle w:val="afb"/>
            <w:rFonts w:ascii="Times New Roman" w:hAnsi="Times New Roman" w:cs="Times New Roman"/>
            <w:color w:val="00000A"/>
          </w:rPr>
          <w:t>@</w:t>
        </w:r>
        <w:r w:rsidRPr="00B94B80">
          <w:rPr>
            <w:rStyle w:val="afb"/>
            <w:rFonts w:ascii="Times New Roman" w:hAnsi="Times New Roman" w:cs="Times New Roman"/>
            <w:color w:val="00000A"/>
            <w:lang w:val="en-US"/>
          </w:rPr>
          <w:t>yandex</w:t>
        </w:r>
        <w:r w:rsidRPr="007F65CD">
          <w:rPr>
            <w:rStyle w:val="afb"/>
            <w:rFonts w:ascii="Times New Roman" w:hAnsi="Times New Roman" w:cs="Times New Roman"/>
            <w:color w:val="00000A"/>
          </w:rPr>
          <w:t>.</w:t>
        </w:r>
        <w:r w:rsidRPr="00B94B80">
          <w:rPr>
            <w:rStyle w:val="afb"/>
            <w:rFonts w:ascii="Times New Roman" w:hAnsi="Times New Roman" w:cs="Times New Roman"/>
            <w:color w:val="00000A"/>
            <w:lang w:val="en-US"/>
          </w:rPr>
          <w:t>ru</w:t>
        </w:r>
      </w:hyperlink>
    </w:p>
    <w:p w:rsidR="00AF172B" w:rsidRDefault="00AF172B" w:rsidP="00AF172B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172B" w:rsidRDefault="00AF172B" w:rsidP="00AF172B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НИ Е   № 6-</w:t>
      </w:r>
      <w:r w:rsidR="00E97CCA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:rsidR="00AF172B" w:rsidRDefault="00AF172B" w:rsidP="00AF172B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«</w:t>
      </w:r>
      <w:r w:rsidR="003C182C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»  января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2019 года</w:t>
      </w:r>
    </w:p>
    <w:p w:rsidR="00AF172B" w:rsidRDefault="00AF172B" w:rsidP="00AF172B">
      <w:pPr>
        <w:spacing w:after="0" w:line="100" w:lineRule="atLeas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и</w:t>
      </w:r>
    </w:p>
    <w:p w:rsidR="00AF172B" w:rsidRDefault="00AF172B" w:rsidP="00AF172B">
      <w:pPr>
        <w:spacing w:after="0" w:line="10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дополнений в бюджет </w:t>
      </w:r>
    </w:p>
    <w:p w:rsidR="00AF172B" w:rsidRDefault="00AF172B" w:rsidP="00AF172B">
      <w:pPr>
        <w:spacing w:after="0" w:line="100" w:lineRule="atLeast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</w:t>
      </w:r>
    </w:p>
    <w:p w:rsidR="00AF172B" w:rsidRDefault="00AF172B" w:rsidP="00AF172B">
      <w:pPr>
        <w:spacing w:after="0" w:line="100" w:lineRule="atLeast"/>
      </w:pP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Барагхан</w:t>
      </w:r>
      <w:proofErr w:type="spellEnd"/>
      <w:r>
        <w:rPr>
          <w:b/>
          <w:bCs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2018 год.</w:t>
      </w:r>
    </w:p>
    <w:p w:rsidR="00AF172B" w:rsidRDefault="00AF172B" w:rsidP="00AF172B">
      <w:pPr>
        <w:spacing w:after="0" w:line="100" w:lineRule="atLeast"/>
      </w:pPr>
    </w:p>
    <w:p w:rsidR="00AF172B" w:rsidRDefault="00AF172B" w:rsidP="00AF1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Статья 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F172B" w:rsidRDefault="00AF172B" w:rsidP="00AF172B">
      <w:pPr>
        <w:ind w:firstLine="4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 xml:space="preserve">О  местном бюджете </w:t>
      </w:r>
      <w:r w:rsidRPr="00AF17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Барагхан</w:t>
      </w:r>
      <w:proofErr w:type="spellEnd"/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 2019 год  от  25 декабря 2018 года №  5-2  следующие изменения:</w:t>
      </w:r>
    </w:p>
    <w:p w:rsidR="00AF172B" w:rsidRPr="00503F51" w:rsidRDefault="00AF172B" w:rsidP="00AF172B">
      <w:pPr>
        <w:pStyle w:val="ac"/>
        <w:numPr>
          <w:ilvl w:val="0"/>
          <w:numId w:val="14"/>
        </w:numPr>
        <w:suppressAutoHyphens/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8B4B0F">
        <w:rPr>
          <w:rFonts w:ascii="Times New Roman CYR" w:hAnsi="Times New Roman CYR" w:cs="Times New Roman CYR"/>
          <w:sz w:val="28"/>
          <w:szCs w:val="28"/>
        </w:rPr>
        <w:t xml:space="preserve">статью 1 изложить в следующей редакции: </w:t>
      </w:r>
    </w:p>
    <w:p w:rsidR="00AF172B" w:rsidRPr="00503F51" w:rsidRDefault="00AF172B" w:rsidP="00AF172B">
      <w:pPr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1</w:t>
      </w:r>
    </w:p>
    <w:p w:rsidR="00AF172B" w:rsidRPr="00025950" w:rsidRDefault="00AF172B" w:rsidP="00AF172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Pr="00025950">
        <w:rPr>
          <w:sz w:val="28"/>
          <w:szCs w:val="28"/>
        </w:rPr>
        <w:t>1.</w:t>
      </w:r>
      <w:r w:rsidRPr="00025950">
        <w:rPr>
          <w:rFonts w:ascii="Times New Roman CYR" w:hAnsi="Times New Roman CYR" w:cs="Times New Roman CYR"/>
          <w:sz w:val="28"/>
          <w:szCs w:val="28"/>
        </w:rPr>
        <w:t xml:space="preserve">Утвердить основные характеристики бюджета муниципального образования - сельское поселение </w:t>
      </w:r>
      <w:r w:rsidRPr="00025950">
        <w:rPr>
          <w:sz w:val="28"/>
          <w:szCs w:val="28"/>
        </w:rPr>
        <w:t>«</w:t>
      </w:r>
      <w:proofErr w:type="spellStart"/>
      <w:r w:rsidRPr="00025950">
        <w:rPr>
          <w:rFonts w:ascii="Times New Roman CYR" w:hAnsi="Times New Roman CYR" w:cs="Times New Roman CYR"/>
          <w:sz w:val="28"/>
          <w:szCs w:val="28"/>
        </w:rPr>
        <w:t>Барагхан</w:t>
      </w:r>
      <w:proofErr w:type="spellEnd"/>
      <w:r w:rsidRPr="00025950">
        <w:rPr>
          <w:sz w:val="28"/>
          <w:szCs w:val="28"/>
        </w:rPr>
        <w:t xml:space="preserve">» </w:t>
      </w:r>
      <w:r w:rsidRPr="00025950">
        <w:rPr>
          <w:rFonts w:ascii="Times New Roman CYR" w:hAnsi="Times New Roman CYR" w:cs="Times New Roman CYR"/>
          <w:sz w:val="28"/>
          <w:szCs w:val="28"/>
        </w:rPr>
        <w:t>на 2019 год:</w:t>
      </w:r>
    </w:p>
    <w:p w:rsidR="00AF172B" w:rsidRPr="00025950" w:rsidRDefault="00AF172B" w:rsidP="00AF1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50">
        <w:rPr>
          <w:rFonts w:ascii="Times New Roman" w:hAnsi="Times New Roman" w:cs="Times New Roman"/>
          <w:sz w:val="28"/>
          <w:szCs w:val="28"/>
        </w:rPr>
        <w:t>- общий объём доходов  в сумме</w:t>
      </w:r>
      <w:r w:rsidR="00025950" w:rsidRPr="00025950">
        <w:rPr>
          <w:rFonts w:ascii="Times New Roman" w:hAnsi="Times New Roman" w:cs="Times New Roman"/>
          <w:sz w:val="28"/>
          <w:szCs w:val="28"/>
        </w:rPr>
        <w:t xml:space="preserve"> </w:t>
      </w:r>
      <w:r w:rsidRPr="00025950">
        <w:rPr>
          <w:rFonts w:ascii="Times New Roman" w:hAnsi="Times New Roman" w:cs="Times New Roman"/>
          <w:sz w:val="28"/>
          <w:szCs w:val="28"/>
        </w:rPr>
        <w:t xml:space="preserve"> </w:t>
      </w:r>
      <w:r w:rsidR="00025950" w:rsidRPr="00025950">
        <w:rPr>
          <w:rFonts w:ascii="Times New Roman" w:hAnsi="Times New Roman" w:cs="Times New Roman"/>
          <w:sz w:val="28"/>
          <w:szCs w:val="28"/>
        </w:rPr>
        <w:t xml:space="preserve">6204,55 </w:t>
      </w:r>
      <w:r w:rsidRPr="00025950">
        <w:rPr>
          <w:rFonts w:ascii="Times New Roman" w:hAnsi="Times New Roman" w:cs="Times New Roman"/>
          <w:sz w:val="28"/>
          <w:szCs w:val="28"/>
        </w:rPr>
        <w:t>тыс. рублей,  в том числе  безвозмездных поступлений в сумме 5 663,9  тыс. рублей;</w:t>
      </w:r>
    </w:p>
    <w:p w:rsidR="00AF172B" w:rsidRPr="00025950" w:rsidRDefault="00AF172B" w:rsidP="00AF1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50"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</w:t>
      </w:r>
      <w:r w:rsidR="00025950" w:rsidRPr="00025950">
        <w:rPr>
          <w:rFonts w:ascii="Times New Roman" w:hAnsi="Times New Roman" w:cs="Times New Roman"/>
          <w:sz w:val="28"/>
          <w:szCs w:val="28"/>
        </w:rPr>
        <w:t>6 277,509</w:t>
      </w:r>
      <w:r w:rsidRPr="0002595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172B" w:rsidRPr="00025950" w:rsidRDefault="00AF172B" w:rsidP="00AF1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50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025950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025950">
        <w:rPr>
          <w:rFonts w:ascii="Times New Roman" w:hAnsi="Times New Roman" w:cs="Times New Roman"/>
          <w:sz w:val="28"/>
          <w:szCs w:val="28"/>
        </w:rPr>
        <w:t>) в сумме 72,959 тыс. рублей.</w:t>
      </w:r>
    </w:p>
    <w:p w:rsidR="00AF172B" w:rsidRPr="00025950" w:rsidRDefault="00AF172B" w:rsidP="00AF172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025950">
        <w:rPr>
          <w:sz w:val="28"/>
          <w:szCs w:val="28"/>
        </w:rPr>
        <w:t xml:space="preserve">        </w:t>
      </w:r>
      <w:r w:rsidRPr="00025950">
        <w:rPr>
          <w:rFonts w:ascii="Times New Roman CYR" w:hAnsi="Times New Roman CYR" w:cs="Times New Roman CYR"/>
          <w:sz w:val="28"/>
          <w:szCs w:val="28"/>
        </w:rPr>
        <w:t xml:space="preserve">Статья 5  </w:t>
      </w:r>
    </w:p>
    <w:p w:rsidR="00AF172B" w:rsidRPr="00025950" w:rsidRDefault="00AF172B" w:rsidP="00AF172B">
      <w:pPr>
        <w:spacing w:after="0" w:line="100" w:lineRule="atLeas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25950"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AF172B" w:rsidRPr="00025950" w:rsidRDefault="00AF172B" w:rsidP="00AF1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950">
        <w:rPr>
          <w:rFonts w:ascii="Times New Roman" w:hAnsi="Times New Roman" w:cs="Times New Roman"/>
          <w:sz w:val="28"/>
          <w:szCs w:val="28"/>
        </w:rPr>
        <w:t>-  объем безвозмездных поступлений на 2019 год согласно приложению 5 к настоящему Решению;</w:t>
      </w:r>
    </w:p>
    <w:p w:rsidR="00AF172B" w:rsidRPr="00503F51" w:rsidRDefault="00AF172B" w:rsidP="00AF172B">
      <w:pPr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2019 год согласно приложению 6 к настоящему Решению;</w:t>
      </w:r>
    </w:p>
    <w:p w:rsidR="00AF172B" w:rsidRDefault="00AF172B" w:rsidP="00AF172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Барагхан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2019 год согласно приложению 7 к настоящему Решению;</w:t>
      </w:r>
    </w:p>
    <w:p w:rsidR="00AF172B" w:rsidRPr="00D87B04" w:rsidRDefault="00AF172B" w:rsidP="00AF172B">
      <w:pPr>
        <w:pStyle w:val="2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03F51">
        <w:rPr>
          <w:sz w:val="28"/>
          <w:szCs w:val="28"/>
        </w:rPr>
        <w:t>источники финансирования дефицита местного бюджета</w:t>
      </w:r>
      <w:r>
        <w:rPr>
          <w:sz w:val="28"/>
          <w:szCs w:val="28"/>
        </w:rPr>
        <w:t xml:space="preserve"> </w:t>
      </w:r>
      <w:r w:rsidRPr="00503F51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503F51">
        <w:rPr>
          <w:sz w:val="28"/>
          <w:szCs w:val="28"/>
        </w:rPr>
        <w:t xml:space="preserve"> год согласно приложению 8  к настоящему Решению;</w:t>
      </w:r>
    </w:p>
    <w:p w:rsidR="00AF172B" w:rsidRDefault="00AF172B" w:rsidP="00AF172B">
      <w:pPr>
        <w:spacing w:after="0"/>
        <w:ind w:left="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со  дня подписания. </w:t>
      </w:r>
    </w:p>
    <w:p w:rsidR="00AF172B" w:rsidRDefault="00AF172B" w:rsidP="00AF172B">
      <w:pPr>
        <w:spacing w:after="0"/>
        <w:ind w:left="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F172B" w:rsidRDefault="00AF172B" w:rsidP="00AF172B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 муниципального образования  </w:t>
      </w:r>
    </w:p>
    <w:p w:rsidR="00AF172B" w:rsidRDefault="00AF172B" w:rsidP="00AF172B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Барагхан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»: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Шакшаев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Б.М.</w:t>
      </w:r>
    </w:p>
    <w:p w:rsidR="00AF172B" w:rsidRDefault="00AF172B" w:rsidP="006E1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6E1F7B" w:rsidRPr="005C2FB5" w:rsidTr="00615C32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Барагхан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 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Барагхан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E17A2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«30» января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 года № 6-2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F7B" w:rsidRPr="00A928D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6E1F7B" w:rsidRPr="005C2FB5" w:rsidTr="00615C32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F7B" w:rsidRPr="00A928D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6E1F7B" w:rsidRPr="005C2FB5" w:rsidTr="00615C32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137C4C" w:rsidP="00297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2651,2</w:t>
            </w:r>
            <w:r w:rsidR="00297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742,15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297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17A2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97258">
              <w:rPr>
                <w:rFonts w:ascii="Times New Roman" w:eastAsia="Times New Roman" w:hAnsi="Times New Roman" w:cs="Times New Roman"/>
                <w:sz w:val="28"/>
                <w:szCs w:val="28"/>
              </w:rPr>
              <w:t>8,806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05033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3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340,31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130,7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A2B" w:rsidRPr="00330EED" w:rsidRDefault="006E1F7B" w:rsidP="00E1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130,7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A2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2B" w:rsidRPr="00330EED" w:rsidRDefault="00E17A2B" w:rsidP="003C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A2B" w:rsidRPr="00E93B08" w:rsidRDefault="00E17A2B" w:rsidP="003C1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A2B" w:rsidRPr="00E93B08" w:rsidRDefault="00E17A2B" w:rsidP="003C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B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1520,5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2B" w:rsidRPr="005C2FB5" w:rsidRDefault="00E17A2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A2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A2B" w:rsidRPr="00330EED" w:rsidRDefault="00E17A2B" w:rsidP="003C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7A2B" w:rsidRPr="00330EED" w:rsidRDefault="00E17A2B" w:rsidP="003C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A2B" w:rsidRDefault="00E17A2B" w:rsidP="003C1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1520,5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A2B" w:rsidRPr="005C2FB5" w:rsidRDefault="00E17A2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E17A2B" w:rsidP="00297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2972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,94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297258" w:rsidP="00297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116,</w:t>
            </w:r>
            <w:r w:rsidR="00E17A2B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1670,7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1670,7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2A02A9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ФК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2A02A9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302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323DA5" w:rsidRDefault="006E1F7B" w:rsidP="00615C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D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 спорт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23DA5" w:rsidRDefault="006E1F7B" w:rsidP="00615C3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75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gridAfter w:val="1"/>
          <w:wAfter w:w="105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330EED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2A02A9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1F7B" w:rsidRDefault="00025950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6277,50</w:t>
            </w:r>
          </w:p>
        </w:tc>
        <w:tc>
          <w:tcPr>
            <w:tcW w:w="17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6E1F7B" w:rsidRPr="005C2FB5" w:rsidTr="00615C32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6E1F7B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5950" w:rsidRDefault="00025950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</w:t>
            </w:r>
            <w:proofErr w:type="spellStart"/>
            <w:r w:rsidRPr="005C2FB5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Барагхан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E17A2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«30» января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 года № 6-2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trHeight w:val="322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E1F7B" w:rsidRPr="005C2FB5" w:rsidTr="00615C32">
        <w:trPr>
          <w:trHeight w:val="322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1F7B" w:rsidRPr="005C2FB5" w:rsidTr="00615C32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E1F7B" w:rsidRPr="005C2FB5" w:rsidTr="00615C32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Барагхан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025950" w:rsidRDefault="006E1F7B" w:rsidP="00025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="00025950" w:rsidRPr="00025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77,509</w:t>
            </w:r>
          </w:p>
        </w:tc>
      </w:tr>
      <w:tr w:rsidR="006E1F7B" w:rsidRPr="0000755C" w:rsidTr="00615C32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00755C" w:rsidRDefault="00021325" w:rsidP="00007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07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2651,2</w:t>
            </w:r>
            <w:r w:rsidR="0000755C" w:rsidRPr="00007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742,15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742,15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742,15</w:t>
            </w:r>
          </w:p>
        </w:tc>
      </w:tr>
      <w:tr w:rsidR="006E1F7B" w:rsidRPr="005C2FB5" w:rsidTr="00615C32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570,0</w:t>
            </w:r>
          </w:p>
        </w:tc>
      </w:tr>
      <w:tr w:rsidR="006E1F7B" w:rsidRPr="005C2FB5" w:rsidTr="00615C32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172,15</w:t>
            </w:r>
          </w:p>
        </w:tc>
      </w:tr>
      <w:tr w:rsidR="006E1F7B" w:rsidRPr="005C2FB5" w:rsidTr="00615C32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8F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="008F372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8,</w:t>
            </w:r>
            <w:r w:rsidR="008F3720">
              <w:rPr>
                <w:rFonts w:ascii="Times New Roman" w:eastAsia="Times New Roman" w:hAnsi="Times New Roman" w:cs="Times New Roman"/>
                <w:b/>
                <w:bCs/>
              </w:rPr>
              <w:t>81</w:t>
            </w:r>
          </w:p>
        </w:tc>
      </w:tr>
      <w:tr w:rsidR="006E1F7B" w:rsidRPr="005C2FB5" w:rsidTr="00615C32">
        <w:trPr>
          <w:trHeight w:val="40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261,78</w:t>
            </w:r>
          </w:p>
        </w:tc>
      </w:tr>
      <w:tr w:rsidR="006E1F7B" w:rsidRPr="005C2FB5" w:rsidTr="00615C32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6E1F7B" w:rsidRPr="005C2FB5" w:rsidTr="00615C32">
        <w:trPr>
          <w:trHeight w:val="43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236,16</w:t>
            </w:r>
          </w:p>
        </w:tc>
      </w:tr>
      <w:tr w:rsidR="006E1F7B" w:rsidRPr="005C2FB5" w:rsidTr="00615C32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236,16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23,62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23,62</w:t>
            </w:r>
          </w:p>
        </w:tc>
      </w:tr>
      <w:tr w:rsidR="006E1F7B" w:rsidRPr="005C2FB5" w:rsidTr="00615C32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8F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8F37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297,03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1291,71</w:t>
            </w:r>
          </w:p>
        </w:tc>
      </w:tr>
      <w:tr w:rsidR="006E1F7B" w:rsidRPr="005C2FB5" w:rsidTr="00615C32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857F68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792,71</w:t>
            </w:r>
          </w:p>
        </w:tc>
      </w:tr>
      <w:tr w:rsidR="006E1F7B" w:rsidRPr="005C2FB5" w:rsidTr="00615C32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857F68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236,83</w:t>
            </w:r>
          </w:p>
        </w:tc>
      </w:tr>
      <w:tr w:rsidR="006E1F7B" w:rsidRPr="005C2FB5" w:rsidTr="00615C32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215FF9" w:rsidRDefault="006E1F7B" w:rsidP="00615C3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F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Субсидии на частичную компенсацию дополнительных расходов на повышение оплаты труда работников бюджетной сферы в связи с увеличением минимального </w:t>
            </w:r>
            <w:proofErr w:type="gramStart"/>
            <w:r w:rsidRPr="00215F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размера оплаты труда</w:t>
            </w:r>
            <w:proofErr w:type="gramEnd"/>
            <w:r w:rsidRPr="00215F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с 1 мая 2018 года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215FF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5FF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215FF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215FF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5F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215FF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215FF9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21,9</w:t>
            </w:r>
          </w:p>
        </w:tc>
      </w:tr>
      <w:tr w:rsidR="006E1F7B" w:rsidRPr="005C2FB5" w:rsidTr="00615C32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215FF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9990072А30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15,29</w:t>
            </w:r>
          </w:p>
        </w:tc>
      </w:tr>
      <w:tr w:rsidR="006E1F7B" w:rsidRPr="005C2FB5" w:rsidTr="00615C32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215FF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F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9990072А30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6,61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6E1F7B" w:rsidRPr="005C2FB5" w:rsidTr="00615C32">
        <w:trPr>
          <w:trHeight w:val="58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8F3720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190,585</w:t>
            </w:r>
          </w:p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местной</w:t>
            </w:r>
            <w:proofErr w:type="gram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142779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2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14277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14277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14277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14277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14277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142779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340,31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329,0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329,0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администрирование передаваемых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хозяйственно-транспортному 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11,31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11,31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130,7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6E1F7B" w:rsidRPr="005C2FB5" w:rsidTr="00615C32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91,228</w:t>
            </w:r>
          </w:p>
        </w:tc>
      </w:tr>
      <w:tr w:rsidR="006E1F7B" w:rsidRPr="005C2FB5" w:rsidTr="00615C32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6990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699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39472</w:t>
            </w:r>
          </w:p>
        </w:tc>
      </w:tr>
      <w:tr w:rsidR="006E1F7B" w:rsidRPr="005C2FB5" w:rsidTr="00615C32">
        <w:trPr>
          <w:trHeight w:val="46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74717C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471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1520,5</w:t>
            </w:r>
          </w:p>
        </w:tc>
      </w:tr>
      <w:tr w:rsidR="006E1F7B" w:rsidRPr="005C2FB5" w:rsidTr="00615C32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1520,5</w:t>
            </w:r>
          </w:p>
        </w:tc>
      </w:tr>
      <w:tr w:rsidR="006E1F7B" w:rsidRPr="005C2FB5" w:rsidTr="00615C32">
        <w:trPr>
          <w:trHeight w:val="981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1520,5</w:t>
            </w:r>
          </w:p>
        </w:tc>
      </w:tr>
      <w:tr w:rsidR="006E1F7B" w:rsidRPr="005C2FB5" w:rsidTr="00615C32">
        <w:trPr>
          <w:trHeight w:val="41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1520,5</w:t>
            </w:r>
          </w:p>
        </w:tc>
      </w:tr>
      <w:tr w:rsidR="006E1F7B" w:rsidRPr="005C2FB5" w:rsidTr="00615C32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021325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  <w:r w:rsidR="00E17A2B">
              <w:rPr>
                <w:rFonts w:ascii="Times New Roman" w:eastAsia="Times New Roman" w:hAnsi="Times New Roman" w:cs="Times New Roman"/>
                <w:b/>
                <w:bCs/>
              </w:rPr>
              <w:t>,94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E17A2B" w:rsidP="00021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0213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,94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E17A2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102,64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425892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425892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425892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58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425892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425892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589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425892" w:rsidRDefault="00E17A2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102,64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части полномочий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ритуальных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6E1F7B" w:rsidRPr="005C2FB5" w:rsidTr="00615C32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8,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1F7B" w:rsidRPr="005C2FB5" w:rsidTr="00615C32">
        <w:trPr>
          <w:trHeight w:val="62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8,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E1F7B" w:rsidRPr="005C2FB5" w:rsidTr="00615C32">
        <w:trPr>
          <w:trHeight w:val="702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6E1F7B" w:rsidRPr="005C2FB5" w:rsidTr="00615C32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6E1F7B" w:rsidRPr="005C2FB5" w:rsidTr="00615C32">
        <w:trPr>
          <w:trHeight w:val="624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9A6990" w:rsidRDefault="006E1F7B" w:rsidP="00615C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699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B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жилищного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4E4368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4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929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4E4368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43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4E4368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E1F7B" w:rsidRPr="005C2FB5" w:rsidTr="00615C32">
        <w:trPr>
          <w:trHeight w:val="1353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существление полномочий муниципального района  по  организации водоснабжения населения в соответствии с заключенными  соглашениями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E1F7B" w:rsidRPr="005C2FB5" w:rsidTr="00615C32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1670,7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1670,7</w:t>
            </w:r>
          </w:p>
        </w:tc>
      </w:tr>
      <w:tr w:rsidR="006E1F7B" w:rsidRPr="005C2FB5" w:rsidTr="00615C32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939,5</w:t>
            </w:r>
          </w:p>
        </w:tc>
      </w:tr>
      <w:tr w:rsidR="006E1F7B" w:rsidRPr="005C2FB5" w:rsidTr="00615C32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939,5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939,5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части полномочий по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хозяйственно-транспортному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731,2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731,2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176,4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176,4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176,4</w:t>
            </w:r>
          </w:p>
        </w:tc>
      </w:tr>
      <w:tr w:rsidR="006E1F7B" w:rsidRPr="005C2FB5" w:rsidTr="00615C32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176,4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 выплаты гражданам,  кроме  публичных нормативно-социальных 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176,4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E779A9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30B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E779A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E779A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E779A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E779A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E779A9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6E1F7B" w:rsidRPr="00E779A9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6E1F7B" w:rsidRPr="005C2FB5" w:rsidTr="00615C32">
        <w:trPr>
          <w:trHeight w:val="510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6E1F7B" w:rsidRPr="005C2FB5" w:rsidTr="00615C32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E17A2B" w:rsidRDefault="00E17A2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6277,509</w:t>
            </w:r>
          </w:p>
        </w:tc>
      </w:tr>
    </w:tbl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6E1F7B" w:rsidRPr="005C2FB5" w:rsidTr="00615C32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6E1F7B" w:rsidRPr="005C2FB5" w:rsidTr="00615C32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6E1F7B" w:rsidRPr="005C2FB5" w:rsidTr="00615C32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</w:t>
            </w:r>
            <w:proofErr w:type="spellStart"/>
            <w:r w:rsidRPr="005C2FB5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6E1F7B" w:rsidRPr="005C2FB5" w:rsidTr="00615C32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6E1F7B" w:rsidRPr="005C2FB5" w:rsidTr="00615C32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5C2FB5">
              <w:rPr>
                <w:rFonts w:ascii="Times New Roman" w:eastAsia="Times New Roman" w:hAnsi="Times New Roman" w:cs="Times New Roman"/>
              </w:rPr>
              <w:t>Барагхан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2019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6E1F7B" w:rsidRPr="005C2FB5" w:rsidTr="00615C32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E17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E17A2B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E17A2B">
              <w:rPr>
                <w:rFonts w:ascii="Times New Roman" w:eastAsia="Times New Roman" w:hAnsi="Times New Roman" w:cs="Times New Roman"/>
              </w:rPr>
              <w:t>янва</w:t>
            </w:r>
            <w:r>
              <w:rPr>
                <w:rFonts w:ascii="Times New Roman" w:eastAsia="Times New Roman" w:hAnsi="Times New Roman" w:cs="Times New Roman"/>
              </w:rPr>
              <w:t xml:space="preserve">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8 года № </w:t>
            </w:r>
            <w:r w:rsidR="00E17A2B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6E1F7B" w:rsidRPr="005C2FB5" w:rsidTr="00615C32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B" w:rsidRPr="005C2FB5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C2FB5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1F7B" w:rsidRPr="005C2FB5" w:rsidTr="00615C32">
        <w:trPr>
          <w:trHeight w:val="322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E1F7B" w:rsidRPr="005C2FB5" w:rsidTr="00615C32">
        <w:trPr>
          <w:trHeight w:val="322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1F7B" w:rsidRPr="005C2FB5" w:rsidTr="00615C32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6E1F7B" w:rsidRPr="005C2FB5" w:rsidTr="00615C32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6E1F7B" w:rsidRPr="005C2FB5" w:rsidTr="00615C32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1F7B" w:rsidRPr="005C2FB5" w:rsidTr="00615C32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E17A2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6277,509</w:t>
            </w:r>
          </w:p>
        </w:tc>
      </w:tr>
      <w:tr w:rsidR="006E1F7B" w:rsidRPr="005C2FB5" w:rsidTr="00615C32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E17A2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6277,509</w:t>
            </w:r>
          </w:p>
        </w:tc>
      </w:tr>
      <w:tr w:rsidR="006E1F7B" w:rsidRPr="005C2FB5" w:rsidTr="00615C32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17A2B">
              <w:rPr>
                <w:rFonts w:ascii="Times New Roman" w:eastAsia="Times New Roman" w:hAnsi="Times New Roman" w:cs="Times New Roman"/>
                <w:sz w:val="28"/>
                <w:szCs w:val="28"/>
              </w:rPr>
              <w:t>6277,509</w:t>
            </w:r>
          </w:p>
        </w:tc>
      </w:tr>
      <w:tr w:rsidR="006E1F7B" w:rsidRPr="005C2FB5" w:rsidTr="00615C32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000 01 05 01 </w:t>
            </w:r>
            <w:proofErr w:type="spellStart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proofErr w:type="spellEnd"/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средств 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сельских </w:t>
            </w: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17A2B">
              <w:rPr>
                <w:rFonts w:ascii="Times New Roman" w:eastAsia="Times New Roman" w:hAnsi="Times New Roman" w:cs="Times New Roman"/>
                <w:sz w:val="28"/>
                <w:szCs w:val="28"/>
              </w:rPr>
              <w:t>6277,509</w:t>
            </w:r>
          </w:p>
        </w:tc>
      </w:tr>
      <w:tr w:rsidR="006E1F7B" w:rsidRPr="005C2FB5" w:rsidTr="00615C32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F7B" w:rsidRPr="005F2CBE" w:rsidRDefault="006E1F7B" w:rsidP="0061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F7B" w:rsidRPr="005F2CBE" w:rsidRDefault="006E1F7B" w:rsidP="00615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p w:rsidR="006E1F7B" w:rsidRDefault="006E1F7B" w:rsidP="006E1F7B">
      <w:pPr>
        <w:spacing w:after="0"/>
        <w:rPr>
          <w:rFonts w:ascii="Times New Roman" w:hAnsi="Times New Roman" w:cs="Times New Roman"/>
        </w:rPr>
      </w:pPr>
    </w:p>
    <w:sectPr w:rsidR="006E1F7B" w:rsidSect="00615C32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8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8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65605BBF"/>
    <w:multiLevelType w:val="hybridMultilevel"/>
    <w:tmpl w:val="68FE3CC0"/>
    <w:lvl w:ilvl="0" w:tplc="B99E7314">
      <w:start w:val="1"/>
      <w:numFmt w:val="decimal"/>
      <w:lvlText w:val="%1)"/>
      <w:lvlJc w:val="left"/>
      <w:pPr>
        <w:ind w:left="420" w:hanging="360"/>
      </w:pPr>
      <w:rPr>
        <w:rFonts w:ascii="Calibri" w:hAnsi="Calibri" w:cs="font185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E1F7B"/>
    <w:rsid w:val="00005033"/>
    <w:rsid w:val="0000523D"/>
    <w:rsid w:val="00005CC9"/>
    <w:rsid w:val="0000755C"/>
    <w:rsid w:val="00020D02"/>
    <w:rsid w:val="00021325"/>
    <w:rsid w:val="00024098"/>
    <w:rsid w:val="00025950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37C4C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4E94"/>
    <w:rsid w:val="00297258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C182C"/>
    <w:rsid w:val="003E0967"/>
    <w:rsid w:val="003E5E20"/>
    <w:rsid w:val="003E650C"/>
    <w:rsid w:val="003E6922"/>
    <w:rsid w:val="003F3BC2"/>
    <w:rsid w:val="003F5EAC"/>
    <w:rsid w:val="00400919"/>
    <w:rsid w:val="00413E40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15C32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1F7B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3720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2338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719F"/>
    <w:rsid w:val="00A376EB"/>
    <w:rsid w:val="00A4693E"/>
    <w:rsid w:val="00A53366"/>
    <w:rsid w:val="00A54970"/>
    <w:rsid w:val="00A6217A"/>
    <w:rsid w:val="00A74E3A"/>
    <w:rsid w:val="00A76729"/>
    <w:rsid w:val="00A81D56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C6D7F"/>
    <w:rsid w:val="00AD105B"/>
    <w:rsid w:val="00AD2D13"/>
    <w:rsid w:val="00AE042E"/>
    <w:rsid w:val="00AE1087"/>
    <w:rsid w:val="00AE57A2"/>
    <w:rsid w:val="00AE6A4F"/>
    <w:rsid w:val="00AE7C00"/>
    <w:rsid w:val="00AF0890"/>
    <w:rsid w:val="00AF172B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A76F6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17A2B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66FC"/>
    <w:rsid w:val="00E8703D"/>
    <w:rsid w:val="00E900C3"/>
    <w:rsid w:val="00E94AD0"/>
    <w:rsid w:val="00E97292"/>
    <w:rsid w:val="00E97CCA"/>
    <w:rsid w:val="00EA22EC"/>
    <w:rsid w:val="00EA2CBE"/>
    <w:rsid w:val="00EA3772"/>
    <w:rsid w:val="00EA5808"/>
    <w:rsid w:val="00EA7099"/>
    <w:rsid w:val="00EB1FFD"/>
    <w:rsid w:val="00EB2803"/>
    <w:rsid w:val="00EB30D6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character" w:customStyle="1" w:styleId="af5">
    <w:name w:val="Текст сноски Знак"/>
    <w:basedOn w:val="a0"/>
    <w:link w:val="af6"/>
    <w:semiHidden/>
    <w:rsid w:val="006E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basedOn w:val="a"/>
    <w:link w:val="af5"/>
    <w:semiHidden/>
    <w:unhideWhenUsed/>
    <w:rsid w:val="006E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f6"/>
    <w:uiPriority w:val="99"/>
    <w:semiHidden/>
    <w:rsid w:val="006E1F7B"/>
    <w:rPr>
      <w:rFonts w:eastAsiaTheme="minorEastAsia"/>
      <w:sz w:val="20"/>
      <w:szCs w:val="20"/>
      <w:lang w:eastAsia="ru-RU"/>
    </w:rPr>
  </w:style>
  <w:style w:type="paragraph" w:styleId="23">
    <w:name w:val="Body Text 2"/>
    <w:basedOn w:val="a"/>
    <w:link w:val="24"/>
    <w:unhideWhenUsed/>
    <w:rsid w:val="006E1F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E1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6E1F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semiHidden/>
    <w:rsid w:val="006E1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6E1F7B"/>
    <w:rPr>
      <w:rFonts w:ascii="Arial" w:hAnsi="Arial" w:cs="Arial"/>
    </w:rPr>
  </w:style>
  <w:style w:type="paragraph" w:customStyle="1" w:styleId="ConsPlusNormal0">
    <w:name w:val="ConsPlusNormal"/>
    <w:link w:val="ConsPlusNormal"/>
    <w:rsid w:val="006E1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f7">
    <w:name w:val="Текст выноски Знак"/>
    <w:basedOn w:val="a0"/>
    <w:link w:val="af8"/>
    <w:uiPriority w:val="99"/>
    <w:semiHidden/>
    <w:rsid w:val="006E1F7B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rsid w:val="006E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8"/>
    <w:uiPriority w:val="99"/>
    <w:semiHidden/>
    <w:rsid w:val="006E1F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6E1F7B"/>
    <w:rPr>
      <w:rFonts w:eastAsiaTheme="minorEastAsia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unhideWhenUsed/>
    <w:rsid w:val="006E1F7B"/>
    <w:pPr>
      <w:spacing w:after="0" w:line="240" w:lineRule="auto"/>
    </w:pPr>
    <w:rPr>
      <w:sz w:val="20"/>
      <w:szCs w:val="20"/>
    </w:rPr>
  </w:style>
  <w:style w:type="character" w:customStyle="1" w:styleId="13">
    <w:name w:val="Текст концевой сноски Знак1"/>
    <w:basedOn w:val="a0"/>
    <w:link w:val="afa"/>
    <w:uiPriority w:val="99"/>
    <w:semiHidden/>
    <w:rsid w:val="006E1F7B"/>
    <w:rPr>
      <w:rFonts w:eastAsiaTheme="minorEastAsia"/>
      <w:sz w:val="20"/>
      <w:szCs w:val="20"/>
      <w:lang w:eastAsia="ru-RU"/>
    </w:rPr>
  </w:style>
  <w:style w:type="character" w:styleId="afb">
    <w:name w:val="Hyperlink"/>
    <w:rsid w:val="006E1F7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2019-01-31T08:16:00Z</cp:lastPrinted>
  <dcterms:created xsi:type="dcterms:W3CDTF">2019-01-28T02:24:00Z</dcterms:created>
  <dcterms:modified xsi:type="dcterms:W3CDTF">2019-01-31T08:23:00Z</dcterms:modified>
</cp:coreProperties>
</file>